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B239" w14:textId="0A8C6B06" w:rsidR="004B18DF" w:rsidRPr="00D90910" w:rsidRDefault="001E0ACA" w:rsidP="0097197A">
      <w:pPr>
        <w:spacing w:after="60"/>
        <w:jc w:val="right"/>
        <w:rPr>
          <w:sz w:val="24"/>
          <w:szCs w:val="24"/>
        </w:rPr>
      </w:pPr>
      <w:r w:rsidRPr="001E0ACA">
        <w:rPr>
          <w:sz w:val="24"/>
          <w:szCs w:val="24"/>
        </w:rPr>
        <w:t>Nr postępowania: KO/2024-09/4</w:t>
      </w:r>
      <w:r>
        <w:rPr>
          <w:sz w:val="24"/>
          <w:szCs w:val="24"/>
        </w:rPr>
        <w:t xml:space="preserve">                                                           </w:t>
      </w:r>
      <w:r w:rsidR="0097197A">
        <w:rPr>
          <w:sz w:val="24"/>
          <w:szCs w:val="24"/>
        </w:rPr>
        <w:t>Trzebnica,</w:t>
      </w:r>
      <w:r w:rsidR="00BF0205">
        <w:rPr>
          <w:sz w:val="24"/>
          <w:szCs w:val="24"/>
        </w:rPr>
        <w:t xml:space="preserve"> </w:t>
      </w:r>
      <w:r w:rsidR="00CA1BE3">
        <w:rPr>
          <w:sz w:val="24"/>
          <w:szCs w:val="24"/>
        </w:rPr>
        <w:t>1</w:t>
      </w:r>
      <w:r w:rsidR="00B5319F">
        <w:rPr>
          <w:sz w:val="24"/>
          <w:szCs w:val="24"/>
        </w:rPr>
        <w:t>4</w:t>
      </w:r>
      <w:r w:rsidR="00CA1BE3">
        <w:rPr>
          <w:sz w:val="24"/>
          <w:szCs w:val="24"/>
        </w:rPr>
        <w:t>.10.2024</w:t>
      </w:r>
      <w:r w:rsidR="0097197A">
        <w:rPr>
          <w:sz w:val="24"/>
          <w:szCs w:val="24"/>
        </w:rPr>
        <w:t xml:space="preserve"> r.</w:t>
      </w:r>
    </w:p>
    <w:p w14:paraId="599A07BA" w14:textId="77777777" w:rsidR="004B18DF" w:rsidRPr="00D90910" w:rsidRDefault="004B18DF" w:rsidP="00676BB2">
      <w:pPr>
        <w:spacing w:after="60"/>
        <w:jc w:val="both"/>
        <w:rPr>
          <w:sz w:val="24"/>
          <w:szCs w:val="24"/>
        </w:rPr>
      </w:pPr>
    </w:p>
    <w:p w14:paraId="4FF3B0BF" w14:textId="3640FB75" w:rsidR="004B18DF" w:rsidRDefault="0097197A" w:rsidP="0097197A">
      <w:pPr>
        <w:spacing w:after="60"/>
        <w:jc w:val="center"/>
        <w:rPr>
          <w:sz w:val="24"/>
          <w:szCs w:val="24"/>
        </w:rPr>
      </w:pPr>
      <w:r>
        <w:rPr>
          <w:sz w:val="24"/>
          <w:szCs w:val="24"/>
        </w:rPr>
        <w:t>ODPOWIEDZI NA ZAPYTANIA</w:t>
      </w:r>
    </w:p>
    <w:p w14:paraId="75FB808E" w14:textId="77777777" w:rsidR="0097197A" w:rsidRPr="00D90910" w:rsidRDefault="0097197A" w:rsidP="0097197A">
      <w:pPr>
        <w:spacing w:after="60"/>
        <w:jc w:val="center"/>
        <w:rPr>
          <w:sz w:val="24"/>
          <w:szCs w:val="24"/>
        </w:rPr>
      </w:pPr>
    </w:p>
    <w:p w14:paraId="154D45FB" w14:textId="3454792B" w:rsidR="0097197A" w:rsidRPr="00BF0205" w:rsidRDefault="0097197A" w:rsidP="0097197A">
      <w:pPr>
        <w:tabs>
          <w:tab w:val="left" w:pos="284"/>
        </w:tabs>
        <w:spacing w:after="60"/>
        <w:jc w:val="both"/>
        <w:rPr>
          <w:rFonts w:ascii="Palatino Linotype" w:eastAsia="Calibri" w:hAnsi="Palatino Linotype"/>
          <w:b/>
          <w:bCs/>
        </w:rPr>
      </w:pPr>
      <w:r w:rsidRPr="00BF0205">
        <w:rPr>
          <w:rFonts w:eastAsia="Calibri"/>
          <w:b/>
          <w:bCs/>
          <w:sz w:val="24"/>
          <w:szCs w:val="24"/>
        </w:rPr>
        <w:t xml:space="preserve">Dotyczy </w:t>
      </w:r>
      <w:r w:rsidR="003301BD" w:rsidRPr="00BF0205">
        <w:rPr>
          <w:rFonts w:ascii="Palatino Linotype" w:eastAsia="Calibri" w:hAnsi="Palatino Linotype"/>
          <w:b/>
          <w:bCs/>
        </w:rPr>
        <w:t xml:space="preserve">konkursu ofert </w:t>
      </w:r>
      <w:r w:rsidR="00D01A0C">
        <w:rPr>
          <w:rFonts w:ascii="Palatino Linotype" w:eastAsia="Calibri" w:hAnsi="Palatino Linotype"/>
          <w:b/>
          <w:bCs/>
        </w:rPr>
        <w:t>na</w:t>
      </w:r>
      <w:r w:rsidR="003301BD" w:rsidRPr="00BF0205">
        <w:rPr>
          <w:rFonts w:ascii="Palatino Linotype" w:eastAsia="Calibri" w:hAnsi="Palatino Linotype"/>
          <w:b/>
          <w:bCs/>
        </w:rPr>
        <w:t xml:space="preserve"> udzielanie świadczeń zdrowotnych </w:t>
      </w:r>
      <w:r w:rsidR="00EB4EF5" w:rsidRPr="00BF0205">
        <w:rPr>
          <w:rFonts w:ascii="Palatino Linotype" w:hAnsi="Palatino Linotype"/>
          <w:b/>
          <w:bCs/>
        </w:rPr>
        <w:t xml:space="preserve">polegających </w:t>
      </w:r>
      <w:r w:rsidR="00D01A0C">
        <w:rPr>
          <w:rFonts w:ascii="Palatino Linotype" w:hAnsi="Palatino Linotype"/>
          <w:b/>
          <w:bCs/>
        </w:rPr>
        <w:t xml:space="preserve">                                                </w:t>
      </w:r>
      <w:r w:rsidR="00EB4EF5" w:rsidRPr="00BF0205">
        <w:rPr>
          <w:rFonts w:ascii="Palatino Linotype" w:hAnsi="Palatino Linotype"/>
          <w:b/>
          <w:bCs/>
        </w:rPr>
        <w:t xml:space="preserve">na wykonywaniu </w:t>
      </w:r>
      <w:r w:rsidR="009570EE" w:rsidRPr="00BF0205">
        <w:rPr>
          <w:rFonts w:ascii="Palatino Linotype" w:hAnsi="Palatino Linotype"/>
          <w:b/>
          <w:bCs/>
        </w:rPr>
        <w:t>badań laboratoryjnych</w:t>
      </w:r>
      <w:r w:rsidRPr="00BF0205">
        <w:rPr>
          <w:rFonts w:ascii="Palatino Linotype" w:eastAsia="Calibri" w:hAnsi="Palatino Linotype"/>
          <w:b/>
          <w:bCs/>
        </w:rPr>
        <w:t>.</w:t>
      </w:r>
    </w:p>
    <w:p w14:paraId="385BDA5D" w14:textId="43C6FED0" w:rsidR="0097197A" w:rsidRDefault="0097197A" w:rsidP="0097197A">
      <w:pPr>
        <w:tabs>
          <w:tab w:val="left" w:pos="284"/>
        </w:tabs>
        <w:spacing w:after="60"/>
        <w:jc w:val="both"/>
        <w:rPr>
          <w:rFonts w:ascii="Palatino Linotype" w:eastAsia="Calibri" w:hAnsi="Palatino Linotype"/>
          <w:bCs/>
        </w:rPr>
      </w:pPr>
    </w:p>
    <w:p w14:paraId="442A3A18" w14:textId="119789B0" w:rsidR="00F04D90" w:rsidRDefault="00F04D90" w:rsidP="0097197A">
      <w:pPr>
        <w:tabs>
          <w:tab w:val="left" w:pos="284"/>
        </w:tabs>
        <w:spacing w:after="60"/>
        <w:jc w:val="both"/>
        <w:rPr>
          <w:rFonts w:ascii="Palatino Linotype" w:eastAsia="Calibri" w:hAnsi="Palatino Linotype"/>
          <w:bCs/>
        </w:rPr>
      </w:pPr>
      <w:r w:rsidRPr="00F04D90">
        <w:rPr>
          <w:rFonts w:ascii="Palatino Linotype" w:eastAsia="Calibri" w:hAnsi="Palatino Linotype"/>
          <w:bCs/>
        </w:rPr>
        <w:t>Zamawiający odpowiada na zapytania</w:t>
      </w:r>
      <w:r w:rsidR="00D01A0C">
        <w:rPr>
          <w:rFonts w:ascii="Palatino Linotype" w:eastAsia="Calibri" w:hAnsi="Palatino Linotype"/>
          <w:bCs/>
        </w:rPr>
        <w:t xml:space="preserve"> Oferenta</w:t>
      </w:r>
      <w:r w:rsidRPr="00F04D90">
        <w:rPr>
          <w:rFonts w:ascii="Palatino Linotype" w:eastAsia="Calibri" w:hAnsi="Palatino Linotype"/>
          <w:bCs/>
        </w:rPr>
        <w:t>, które brzmią:</w:t>
      </w:r>
    </w:p>
    <w:p w14:paraId="7664E0F6" w14:textId="77777777" w:rsidR="006B4867" w:rsidRDefault="006B4867" w:rsidP="006B4867">
      <w:pPr>
        <w:numPr>
          <w:ilvl w:val="0"/>
          <w:numId w:val="45"/>
        </w:numPr>
        <w:spacing w:after="160" w:line="278" w:lineRule="auto"/>
        <w:ind w:left="426"/>
        <w:jc w:val="both"/>
        <w:rPr>
          <w:rFonts w:ascii="Palatino Linotype" w:hAnsi="Palatino Linotype"/>
        </w:rPr>
      </w:pPr>
      <w:r w:rsidRPr="006B4867">
        <w:rPr>
          <w:rFonts w:ascii="Palatino Linotype" w:hAnsi="Palatino Linotype"/>
        </w:rPr>
        <w:t xml:space="preserve">Prosimy o dołączenie do umowy na Udzielanie świadczeń zdrowotnych następującego </w:t>
      </w:r>
      <w:proofErr w:type="gramStart"/>
      <w:r w:rsidRPr="006B4867">
        <w:rPr>
          <w:rFonts w:ascii="Palatino Linotype" w:hAnsi="Palatino Linotype"/>
        </w:rPr>
        <w:t>zapisu :</w:t>
      </w:r>
      <w:proofErr w:type="gramEnd"/>
      <w:r w:rsidRPr="006B4867">
        <w:rPr>
          <w:rFonts w:ascii="Palatino Linotype" w:hAnsi="Palatino Linotype"/>
        </w:rPr>
        <w:t>” Ceny jednostkowe za świadczone badania mogą być waloryzowane, nie częściej niż raz w roku kalendarzowym, nie więcej niż o wskaźnik cen towarów i usług za rok poprzedni. Waloryzacja następuje na zaakceptowany przez Udzielającego zamówienie wniosek złożony przez Przyjmującego zamówienie poprzez aneks do umowy.”</w:t>
      </w:r>
    </w:p>
    <w:p w14:paraId="6397C65C" w14:textId="47F28C96" w:rsidR="006B4867" w:rsidRPr="00B551EB" w:rsidRDefault="006B4867" w:rsidP="006B4867">
      <w:pPr>
        <w:spacing w:after="160" w:line="278" w:lineRule="auto"/>
        <w:ind w:left="426"/>
        <w:jc w:val="both"/>
        <w:rPr>
          <w:rFonts w:ascii="Palatino Linotype" w:hAnsi="Palatino Linotype"/>
          <w:color w:val="0070C0"/>
        </w:rPr>
      </w:pPr>
      <w:bookmarkStart w:id="0" w:name="_Hlk179530485"/>
      <w:r w:rsidRPr="006B4867">
        <w:rPr>
          <w:rFonts w:ascii="Palatino Linotype" w:hAnsi="Palatino Linotype"/>
          <w:b/>
          <w:bCs/>
        </w:rPr>
        <w:t>Odpowiedź:</w:t>
      </w:r>
      <w:r>
        <w:rPr>
          <w:rFonts w:ascii="Palatino Linotype" w:hAnsi="Palatino Linotype"/>
        </w:rPr>
        <w:t xml:space="preserve"> Udzielający zamówienia nie wyraża zgody.</w:t>
      </w:r>
      <w:r w:rsidR="00B551EB">
        <w:rPr>
          <w:rFonts w:ascii="Palatino Linotype" w:hAnsi="Palatino Linotype"/>
        </w:rPr>
        <w:t xml:space="preserve"> </w:t>
      </w:r>
    </w:p>
    <w:bookmarkEnd w:id="0"/>
    <w:p w14:paraId="1288EDDC" w14:textId="77777777" w:rsidR="006B4867" w:rsidRPr="002F4E05" w:rsidRDefault="006B4867" w:rsidP="006B4867">
      <w:pPr>
        <w:spacing w:after="160" w:line="278" w:lineRule="auto"/>
        <w:ind w:left="426"/>
        <w:jc w:val="both"/>
        <w:rPr>
          <w:rFonts w:ascii="Palatino Linotype" w:hAnsi="Palatino Linotype"/>
          <w:sz w:val="8"/>
          <w:szCs w:val="8"/>
        </w:rPr>
      </w:pPr>
    </w:p>
    <w:p w14:paraId="1717472A" w14:textId="77777777" w:rsidR="006B4867" w:rsidRDefault="006B4867" w:rsidP="006B4867">
      <w:pPr>
        <w:numPr>
          <w:ilvl w:val="0"/>
          <w:numId w:val="45"/>
        </w:numPr>
        <w:spacing w:after="160" w:line="278" w:lineRule="auto"/>
        <w:ind w:left="426"/>
        <w:jc w:val="both"/>
        <w:rPr>
          <w:rFonts w:ascii="Palatino Linotype" w:hAnsi="Palatino Linotype"/>
        </w:rPr>
      </w:pPr>
      <w:r w:rsidRPr="006B4867">
        <w:rPr>
          <w:rFonts w:ascii="Palatino Linotype" w:hAnsi="Palatino Linotype"/>
        </w:rPr>
        <w:t xml:space="preserve">Czy do §10 ust. 5 projektu </w:t>
      </w:r>
      <w:proofErr w:type="gramStart"/>
      <w:r w:rsidRPr="006B4867">
        <w:rPr>
          <w:rFonts w:ascii="Palatino Linotype" w:hAnsi="Palatino Linotype"/>
        </w:rPr>
        <w:t>umowy  „</w:t>
      </w:r>
      <w:proofErr w:type="gramEnd"/>
      <w:r w:rsidRPr="006B4867">
        <w:rPr>
          <w:rFonts w:ascii="Palatino Linotype" w:hAnsi="Palatino Linotype"/>
        </w:rPr>
        <w:t>w sprawach nieuregulowanych niniejszą umową mają zastosowania przepisy Kodeksu Cywilnego” – rozumie się przez to zastosowanie przepisów kodeksu cywilnego dla umowy zlecenie czy też inne (jeżeli inne prośba o wskazanie)?</w:t>
      </w:r>
    </w:p>
    <w:p w14:paraId="3D2A8A4C" w14:textId="6A93FEFE" w:rsidR="006B4867" w:rsidRPr="00B5319F" w:rsidRDefault="006B4867" w:rsidP="006B4867">
      <w:pPr>
        <w:spacing w:after="160" w:line="278" w:lineRule="auto"/>
        <w:ind w:left="426"/>
        <w:jc w:val="both"/>
        <w:rPr>
          <w:rFonts w:ascii="Palatino Linotype" w:hAnsi="Palatino Linotype" w:cstheme="minorHAnsi"/>
          <w:i/>
          <w:iCs/>
        </w:rPr>
      </w:pPr>
      <w:r w:rsidRPr="00B5319F">
        <w:rPr>
          <w:rFonts w:ascii="Palatino Linotype" w:hAnsi="Palatino Linotype"/>
          <w:b/>
          <w:bCs/>
        </w:rPr>
        <w:t>Odpowiedź:</w:t>
      </w:r>
      <w:r w:rsidRPr="00B5319F">
        <w:rPr>
          <w:rFonts w:ascii="Palatino Linotype" w:hAnsi="Palatino Linotype"/>
        </w:rPr>
        <w:t xml:space="preserve"> </w:t>
      </w:r>
      <w:r w:rsidR="004C08A5" w:rsidRPr="00B5319F">
        <w:rPr>
          <w:rFonts w:ascii="Palatino Linotype" w:hAnsi="Palatino Linotype" w:cstheme="minorHAnsi"/>
        </w:rPr>
        <w:t>Udzielający Zamówienia wskazuje, że zgodnie z § 10 ust. 5 umowy: „</w:t>
      </w:r>
      <w:r w:rsidR="004C08A5" w:rsidRPr="00B5319F">
        <w:rPr>
          <w:rFonts w:ascii="Palatino Linotype" w:eastAsia="Times New Roman" w:hAnsi="Palatino Linotype" w:cstheme="minorHAnsi"/>
          <w:i/>
          <w:iCs/>
        </w:rPr>
        <w:t xml:space="preserve">W sprawach nieuregulowanych niniejszą umową mają zastosowanie przepisy Kodeksu Cywilnego, przepisy ustawy o działalności leczniczej oraz inne właściwe przepisy prawa polskiego.” </w:t>
      </w:r>
      <w:r w:rsidR="004C08A5" w:rsidRPr="00B5319F">
        <w:rPr>
          <w:rFonts w:ascii="Palatino Linotype" w:eastAsia="Times New Roman" w:hAnsi="Palatino Linotype" w:cstheme="minorHAnsi"/>
        </w:rPr>
        <w:t xml:space="preserve">Tym samym od tego jaka kwestia nie została uregulowana w umowie zależne będzie, które przepisy prawa będą miały zastosowanie, w związku </w:t>
      </w:r>
      <w:r w:rsidR="009770CF" w:rsidRPr="00B5319F">
        <w:rPr>
          <w:rFonts w:ascii="Palatino Linotype" w:eastAsia="Times New Roman" w:hAnsi="Palatino Linotype" w:cstheme="minorHAnsi"/>
        </w:rPr>
        <w:t>z tym</w:t>
      </w:r>
      <w:r w:rsidR="004C08A5" w:rsidRPr="00B5319F">
        <w:rPr>
          <w:rFonts w:ascii="Palatino Linotype" w:eastAsia="Times New Roman" w:hAnsi="Palatino Linotype" w:cstheme="minorHAnsi"/>
        </w:rPr>
        <w:t xml:space="preserve"> Udzielający Zamówienia nie może z góry określić, które przepisy będą miały zastosowanie.  </w:t>
      </w:r>
    </w:p>
    <w:p w14:paraId="01137585" w14:textId="77777777" w:rsidR="006B4867" w:rsidRPr="002F4E05" w:rsidRDefault="006B4867" w:rsidP="006B4867">
      <w:pPr>
        <w:spacing w:after="160" w:line="278" w:lineRule="auto"/>
        <w:ind w:left="426"/>
        <w:jc w:val="both"/>
        <w:rPr>
          <w:rFonts w:ascii="Palatino Linotype" w:hAnsi="Palatino Linotype"/>
          <w:sz w:val="4"/>
          <w:szCs w:val="4"/>
        </w:rPr>
      </w:pPr>
    </w:p>
    <w:p w14:paraId="7311CB3B" w14:textId="77777777" w:rsidR="006B4867" w:rsidRDefault="006B4867" w:rsidP="006B4867">
      <w:pPr>
        <w:numPr>
          <w:ilvl w:val="0"/>
          <w:numId w:val="45"/>
        </w:numPr>
        <w:spacing w:after="160" w:line="278" w:lineRule="auto"/>
        <w:ind w:left="426"/>
        <w:jc w:val="both"/>
        <w:rPr>
          <w:rFonts w:ascii="Palatino Linotype" w:hAnsi="Palatino Linotype"/>
        </w:rPr>
      </w:pPr>
      <w:r w:rsidRPr="006B4867">
        <w:rPr>
          <w:rFonts w:ascii="Palatino Linotype" w:hAnsi="Palatino Linotype"/>
        </w:rPr>
        <w:t xml:space="preserve">Czy w </w:t>
      </w:r>
      <w:bookmarkStart w:id="1" w:name="_Hlk179531170"/>
      <w:r w:rsidRPr="006B4867">
        <w:rPr>
          <w:rFonts w:ascii="Palatino Linotype" w:hAnsi="Palatino Linotype"/>
        </w:rPr>
        <w:t xml:space="preserve">§10 projektu umowy </w:t>
      </w:r>
      <w:bookmarkEnd w:id="1"/>
      <w:r w:rsidRPr="006B4867">
        <w:rPr>
          <w:rFonts w:ascii="Palatino Linotype" w:hAnsi="Palatino Linotype"/>
        </w:rPr>
        <w:t xml:space="preserve">można dodać zapis o następującej treści: </w:t>
      </w:r>
      <w:r w:rsidRPr="006B4867">
        <w:rPr>
          <w:rFonts w:ascii="Palatino Linotype" w:hAnsi="Palatino Linotype"/>
          <w:i/>
          <w:iCs/>
        </w:rPr>
        <w:t>„Przyjmujący zamówienie oraz Udzielający Zamówienie mogą rozwiązać umowę z zachowaniem 30 dniowego okresu wypowiedzenia</w:t>
      </w:r>
      <w:proofErr w:type="gramStart"/>
      <w:r w:rsidRPr="006B4867">
        <w:rPr>
          <w:rFonts w:ascii="Palatino Linotype" w:hAnsi="Palatino Linotype"/>
          <w:i/>
          <w:iCs/>
        </w:rPr>
        <w:t>”</w:t>
      </w:r>
      <w:r w:rsidRPr="006B4867">
        <w:rPr>
          <w:rFonts w:ascii="Palatino Linotype" w:hAnsi="Palatino Linotype"/>
        </w:rPr>
        <w:t xml:space="preserve"> ?</w:t>
      </w:r>
      <w:proofErr w:type="gramEnd"/>
    </w:p>
    <w:p w14:paraId="204AC22C" w14:textId="7E070FCA" w:rsidR="006B4867" w:rsidRPr="006B4867" w:rsidRDefault="006B4867" w:rsidP="00B551EB">
      <w:pPr>
        <w:spacing w:after="160" w:line="278" w:lineRule="auto"/>
        <w:ind w:left="426"/>
        <w:jc w:val="both"/>
        <w:rPr>
          <w:rFonts w:ascii="Palatino Linotype" w:hAnsi="Palatino Linotype"/>
        </w:rPr>
      </w:pPr>
      <w:bookmarkStart w:id="2" w:name="_Hlk179530388"/>
      <w:r w:rsidRPr="006B4867">
        <w:rPr>
          <w:rFonts w:ascii="Palatino Linotype" w:hAnsi="Palatino Linotype"/>
          <w:b/>
          <w:bCs/>
        </w:rPr>
        <w:t>Odpowiedź:</w:t>
      </w:r>
      <w:r>
        <w:rPr>
          <w:rFonts w:ascii="Palatino Linotype" w:hAnsi="Palatino Linotype"/>
        </w:rPr>
        <w:t xml:space="preserve"> Udzielający zamówienia nie wyraża zgody.</w:t>
      </w:r>
      <w:r w:rsidR="00B551EB">
        <w:rPr>
          <w:rFonts w:ascii="Palatino Linotype" w:hAnsi="Palatino Linotype"/>
        </w:rPr>
        <w:t xml:space="preserve"> Zgodnie z </w:t>
      </w:r>
      <w:r w:rsidR="00B551EB" w:rsidRPr="00B551EB">
        <w:rPr>
          <w:rFonts w:ascii="Palatino Linotype" w:hAnsi="Palatino Linotype"/>
        </w:rPr>
        <w:t>§</w:t>
      </w:r>
      <w:r w:rsidR="00B551EB">
        <w:rPr>
          <w:rFonts w:ascii="Palatino Linotype" w:hAnsi="Palatino Linotype"/>
        </w:rPr>
        <w:t>7 ust. 2</w:t>
      </w:r>
      <w:r w:rsidR="00B551EB" w:rsidRPr="00B551EB">
        <w:rPr>
          <w:rFonts w:ascii="Palatino Linotype" w:hAnsi="Palatino Linotype"/>
        </w:rPr>
        <w:t xml:space="preserve"> projektu umowy</w:t>
      </w:r>
      <w:r w:rsidR="00B551EB">
        <w:rPr>
          <w:rFonts w:ascii="Palatino Linotype" w:hAnsi="Palatino Linotype"/>
        </w:rPr>
        <w:t xml:space="preserve"> „</w:t>
      </w:r>
      <w:r w:rsidR="00B551EB" w:rsidRPr="00B551EB">
        <w:rPr>
          <w:rFonts w:ascii="Palatino Linotype" w:hAnsi="Palatino Linotype"/>
        </w:rPr>
        <w:t>Każdej ze stron przysługuje prawo wypowiedzenia Umowy z zachowaniem trzy miesięcznego okresu wypowiedzenia.</w:t>
      </w:r>
      <w:r w:rsidR="00B551EB">
        <w:rPr>
          <w:rFonts w:ascii="Palatino Linotype" w:hAnsi="Palatino Linotype"/>
        </w:rPr>
        <w:t>”</w:t>
      </w:r>
    </w:p>
    <w:bookmarkEnd w:id="2"/>
    <w:p w14:paraId="0CAE8063" w14:textId="77777777" w:rsidR="006B4867" w:rsidRPr="00B5319F" w:rsidRDefault="006B4867" w:rsidP="006B4867">
      <w:pPr>
        <w:numPr>
          <w:ilvl w:val="0"/>
          <w:numId w:val="45"/>
        </w:numPr>
        <w:spacing w:after="160" w:line="278" w:lineRule="auto"/>
        <w:ind w:left="426"/>
        <w:jc w:val="both"/>
        <w:rPr>
          <w:rFonts w:ascii="Palatino Linotype" w:hAnsi="Palatino Linotype"/>
        </w:rPr>
      </w:pPr>
      <w:r w:rsidRPr="00B5319F">
        <w:rPr>
          <w:rFonts w:ascii="Palatino Linotype" w:hAnsi="Palatino Linotype"/>
        </w:rPr>
        <w:t xml:space="preserve">Wnosimy o zmianę w §2 ust. 2 projektu umowy, wydłużenie terminu integracji z systemem firmy Asseco Poland S.A. nazwa modułu laboratorium: </w:t>
      </w:r>
      <w:proofErr w:type="spellStart"/>
      <w:r w:rsidRPr="00B5319F">
        <w:rPr>
          <w:rFonts w:ascii="Palatino Linotype" w:hAnsi="Palatino Linotype"/>
          <w:i/>
          <w:iCs/>
        </w:rPr>
        <w:t>Infomedica</w:t>
      </w:r>
      <w:proofErr w:type="spellEnd"/>
      <w:r w:rsidRPr="00B5319F">
        <w:rPr>
          <w:rFonts w:ascii="Palatino Linotype" w:hAnsi="Palatino Linotype"/>
        </w:rPr>
        <w:t xml:space="preserve"> z 3 dni roboczych od dnia zawarcia umowy na: 30 dni od dnia zawarcia umowy. </w:t>
      </w:r>
    </w:p>
    <w:p w14:paraId="2432E80E" w14:textId="757DEBE3" w:rsidR="006B4867" w:rsidRPr="00B5319F" w:rsidRDefault="001E0ACA" w:rsidP="001E0ACA">
      <w:pPr>
        <w:spacing w:after="160" w:line="278" w:lineRule="auto"/>
        <w:jc w:val="both"/>
        <w:rPr>
          <w:rFonts w:ascii="Palatino Linotype" w:hAnsi="Palatino Linotype"/>
        </w:rPr>
      </w:pPr>
      <w:r w:rsidRPr="00B5319F">
        <w:rPr>
          <w:rFonts w:ascii="Palatino Linotype" w:hAnsi="Palatino Linotype"/>
          <w:b/>
          <w:bCs/>
        </w:rPr>
        <w:t xml:space="preserve">       </w:t>
      </w:r>
      <w:r w:rsidR="006B4867" w:rsidRPr="00B5319F">
        <w:rPr>
          <w:rFonts w:ascii="Palatino Linotype" w:hAnsi="Palatino Linotype"/>
          <w:b/>
          <w:bCs/>
        </w:rPr>
        <w:t>Odpowiedź:</w:t>
      </w:r>
      <w:r w:rsidR="006B4867" w:rsidRPr="00B5319F">
        <w:rPr>
          <w:rFonts w:ascii="Palatino Linotype" w:hAnsi="Palatino Linotype"/>
        </w:rPr>
        <w:t xml:space="preserve"> Udzielający zamówienia nie wyraża zgody.</w:t>
      </w:r>
    </w:p>
    <w:p w14:paraId="514D77DE" w14:textId="31C56856" w:rsidR="00B5319F" w:rsidRPr="00B5319F" w:rsidRDefault="00B5319F" w:rsidP="00B5319F">
      <w:pPr>
        <w:pStyle w:val="Akapitzlist"/>
        <w:numPr>
          <w:ilvl w:val="0"/>
          <w:numId w:val="45"/>
        </w:numPr>
        <w:ind w:left="426"/>
        <w:rPr>
          <w:rFonts w:ascii="Palatino Linotype" w:eastAsia="Times New Roman" w:hAnsi="Palatino Linotype" w:cs="Tahoma"/>
          <w:color w:val="000000"/>
        </w:rPr>
      </w:pPr>
      <w:r w:rsidRPr="00B5319F">
        <w:rPr>
          <w:rFonts w:ascii="Palatino Linotype" w:eastAsia="Times New Roman" w:hAnsi="Palatino Linotype" w:cs="Tahoma"/>
          <w:color w:val="000000"/>
        </w:rPr>
        <w:lastRenderedPageBreak/>
        <w:t>Pytanie dotyczące Zadania nr 2- Badania toksykologiczne</w:t>
      </w:r>
    </w:p>
    <w:p w14:paraId="23FC6A46" w14:textId="77777777" w:rsidR="00B5319F" w:rsidRPr="00B5319F" w:rsidRDefault="00B5319F" w:rsidP="00B5319F">
      <w:pPr>
        <w:ind w:left="426"/>
        <w:rPr>
          <w:rFonts w:ascii="Palatino Linotype" w:eastAsia="Times New Roman" w:hAnsi="Palatino Linotype" w:cs="Tahoma"/>
          <w:color w:val="000000"/>
        </w:rPr>
      </w:pPr>
      <w:r w:rsidRPr="00B5319F">
        <w:rPr>
          <w:rFonts w:ascii="Palatino Linotype" w:eastAsia="Times New Roman" w:hAnsi="Palatino Linotype" w:cs="Tahoma"/>
          <w:color w:val="000000"/>
        </w:rPr>
        <w:t xml:space="preserve">Ze względu na długotrwały przebieg procedury badawczej, czy Zamawiający wyrazi zgodę na wydłużenie czasu </w:t>
      </w:r>
      <w:proofErr w:type="gramStart"/>
      <w:r w:rsidRPr="00B5319F">
        <w:rPr>
          <w:rFonts w:ascii="Palatino Linotype" w:eastAsia="Times New Roman" w:hAnsi="Palatino Linotype" w:cs="Tahoma"/>
          <w:color w:val="000000"/>
        </w:rPr>
        <w:t>oznaczania :</w:t>
      </w:r>
      <w:proofErr w:type="gramEnd"/>
    </w:p>
    <w:p w14:paraId="2585C51D" w14:textId="77777777" w:rsidR="00B5319F" w:rsidRPr="00B5319F" w:rsidRDefault="00B5319F" w:rsidP="00B5319F">
      <w:pPr>
        <w:ind w:left="426"/>
        <w:rPr>
          <w:rFonts w:ascii="Palatino Linotype" w:eastAsia="Times New Roman" w:hAnsi="Palatino Linotype" w:cs="Tahoma"/>
          <w:color w:val="000000"/>
        </w:rPr>
      </w:pPr>
      <w:r w:rsidRPr="00B5319F">
        <w:rPr>
          <w:rFonts w:ascii="Palatino Linotype" w:eastAsia="Times New Roman" w:hAnsi="Palatino Linotype" w:cs="Tahoma"/>
          <w:color w:val="000000"/>
        </w:rPr>
        <w:t>-Fenolu- do 4 godzin</w:t>
      </w:r>
    </w:p>
    <w:p w14:paraId="17E7C088" w14:textId="77777777" w:rsidR="00B5319F" w:rsidRPr="00B5319F" w:rsidRDefault="00B5319F" w:rsidP="00B5319F">
      <w:pPr>
        <w:ind w:left="426"/>
        <w:rPr>
          <w:rFonts w:ascii="Palatino Linotype" w:eastAsia="Times New Roman" w:hAnsi="Palatino Linotype" w:cs="Tahoma"/>
          <w:color w:val="000000"/>
        </w:rPr>
      </w:pPr>
      <w:r w:rsidRPr="00B5319F">
        <w:rPr>
          <w:rFonts w:ascii="Palatino Linotype" w:eastAsia="Times New Roman" w:hAnsi="Palatino Linotype" w:cs="Tahoma"/>
          <w:color w:val="000000"/>
        </w:rPr>
        <w:t>- Zarodniki grzybów -do 12 godzin</w:t>
      </w:r>
    </w:p>
    <w:p w14:paraId="1B2F1BE1" w14:textId="77777777" w:rsidR="00B5319F" w:rsidRDefault="00B5319F" w:rsidP="006B4867">
      <w:pPr>
        <w:rPr>
          <w:rFonts w:ascii="Palatino Linotype" w:hAnsi="Palatino Linotype"/>
          <w:b/>
          <w:bCs/>
        </w:rPr>
      </w:pPr>
    </w:p>
    <w:p w14:paraId="1D800373" w14:textId="37D81F78" w:rsidR="006B4867" w:rsidRDefault="00B5319F" w:rsidP="00B5319F">
      <w:pPr>
        <w:ind w:left="426"/>
        <w:jc w:val="both"/>
        <w:rPr>
          <w:rFonts w:ascii="Palatino Linotype" w:hAnsi="Palatino Linotype"/>
        </w:rPr>
      </w:pPr>
      <w:r w:rsidRPr="00B5319F">
        <w:rPr>
          <w:rFonts w:ascii="Palatino Linotype" w:hAnsi="Palatino Linotype"/>
          <w:b/>
          <w:bCs/>
        </w:rPr>
        <w:t>Odpowiedź:</w:t>
      </w:r>
      <w:r w:rsidRPr="00B5319F">
        <w:rPr>
          <w:rFonts w:ascii="Palatino Linotype" w:hAnsi="Palatino Linotype"/>
        </w:rPr>
        <w:t xml:space="preserve"> Udzielający</w:t>
      </w:r>
      <w:r>
        <w:rPr>
          <w:rFonts w:ascii="Palatino Linotype" w:hAnsi="Palatino Linotype"/>
        </w:rPr>
        <w:t xml:space="preserve"> zamówienia wyraża zgodę, w związku z czym modyfikuje załącznik nr 2 – Formularz asortymentowo-cenowy dla zadania nr 2</w:t>
      </w:r>
      <w:r w:rsidR="00A272D6">
        <w:rPr>
          <w:rFonts w:ascii="Palatino Linotype" w:hAnsi="Palatino Linotype"/>
        </w:rPr>
        <w:t xml:space="preserve">. Zmodyfikowany formularz </w:t>
      </w:r>
      <w:r w:rsidR="00A272D6" w:rsidRPr="00A272D6">
        <w:rPr>
          <w:rFonts w:ascii="Palatino Linotype" w:hAnsi="Palatino Linotype"/>
        </w:rPr>
        <w:t>asortymentowo-cenowy dla zadania nr 2</w:t>
      </w:r>
      <w:r w:rsidR="00A272D6">
        <w:rPr>
          <w:rFonts w:ascii="Palatino Linotype" w:hAnsi="Palatino Linotype"/>
        </w:rPr>
        <w:t xml:space="preserve"> stanowi</w:t>
      </w:r>
      <w:r>
        <w:rPr>
          <w:rFonts w:ascii="Palatino Linotype" w:hAnsi="Palatino Linotype"/>
        </w:rPr>
        <w:t xml:space="preserve"> integralną część niniejszych odpowiedzi.</w:t>
      </w:r>
    </w:p>
    <w:p w14:paraId="2AB62BB8" w14:textId="77777777" w:rsidR="00B5319F" w:rsidRDefault="00B5319F" w:rsidP="006B4867">
      <w:pPr>
        <w:rPr>
          <w:rFonts w:ascii="Palatino Linotype" w:hAnsi="Palatino Linotype"/>
        </w:rPr>
      </w:pPr>
    </w:p>
    <w:p w14:paraId="14BC0937" w14:textId="77777777" w:rsidR="00B5319F" w:rsidRDefault="00B5319F" w:rsidP="006B4867">
      <w:pPr>
        <w:rPr>
          <w:rFonts w:ascii="Palatino Linotype" w:hAnsi="Palatino Linotype"/>
        </w:rPr>
      </w:pPr>
    </w:p>
    <w:p w14:paraId="78CBE803" w14:textId="6655D4F4" w:rsidR="00B5319F" w:rsidRPr="00DC4733" w:rsidRDefault="00B5319F" w:rsidP="00B5319F">
      <w:pPr>
        <w:pStyle w:val="Stopka"/>
        <w:tabs>
          <w:tab w:val="left" w:pos="567"/>
        </w:tabs>
        <w:spacing w:after="200" w:line="276" w:lineRule="auto"/>
        <w:jc w:val="both"/>
        <w:rPr>
          <w:rFonts w:ascii="Palatino Linotype" w:hAnsi="Palatino Linotype"/>
          <w:i/>
          <w:sz w:val="18"/>
          <w:szCs w:val="18"/>
        </w:rPr>
      </w:pPr>
      <w:r w:rsidRPr="00DC4733">
        <w:rPr>
          <w:rFonts w:ascii="Palatino Linotype" w:hAnsi="Palatino Linotype"/>
          <w:i/>
          <w:sz w:val="18"/>
          <w:szCs w:val="18"/>
        </w:rPr>
        <w:t>Niniejsze pismo stanowi integralną część SW</w:t>
      </w:r>
      <w:r>
        <w:rPr>
          <w:rFonts w:ascii="Palatino Linotype" w:hAnsi="Palatino Linotype"/>
          <w:i/>
          <w:sz w:val="18"/>
          <w:szCs w:val="18"/>
        </w:rPr>
        <w:t>KO</w:t>
      </w:r>
      <w:r w:rsidRPr="00DC4733">
        <w:rPr>
          <w:rFonts w:ascii="Palatino Linotype" w:hAnsi="Palatino Linotype"/>
          <w:i/>
          <w:sz w:val="18"/>
          <w:szCs w:val="18"/>
        </w:rPr>
        <w:t xml:space="preserve"> i dotyczy wszystkich </w:t>
      </w:r>
      <w:r>
        <w:rPr>
          <w:rFonts w:ascii="Palatino Linotype" w:hAnsi="Palatino Linotype"/>
          <w:i/>
          <w:sz w:val="18"/>
          <w:szCs w:val="18"/>
        </w:rPr>
        <w:t>Oferentów</w:t>
      </w:r>
      <w:r w:rsidRPr="00DC4733">
        <w:rPr>
          <w:rFonts w:ascii="Palatino Linotype" w:hAnsi="Palatino Linotype"/>
          <w:i/>
          <w:sz w:val="18"/>
          <w:szCs w:val="18"/>
        </w:rPr>
        <w:t xml:space="preserve"> biorących udział w przedmiotowym postępowaniu. </w:t>
      </w:r>
      <w:r>
        <w:rPr>
          <w:rFonts w:ascii="Palatino Linotype" w:hAnsi="Palatino Linotype"/>
          <w:i/>
          <w:sz w:val="18"/>
          <w:szCs w:val="18"/>
        </w:rPr>
        <w:t>Oferent</w:t>
      </w:r>
      <w:r w:rsidRPr="00DC4733">
        <w:rPr>
          <w:rFonts w:ascii="Palatino Linotype" w:hAnsi="Palatino Linotype"/>
          <w:i/>
          <w:sz w:val="18"/>
          <w:szCs w:val="18"/>
        </w:rPr>
        <w:t xml:space="preserve"> zobowiązany jest złożyć ofertę z uwzględnieniem udzielonych przez </w:t>
      </w:r>
      <w:r>
        <w:rPr>
          <w:rFonts w:ascii="Palatino Linotype" w:hAnsi="Palatino Linotype"/>
          <w:i/>
          <w:sz w:val="18"/>
          <w:szCs w:val="18"/>
        </w:rPr>
        <w:t>Udzielającego zamówienia</w:t>
      </w:r>
      <w:r w:rsidRPr="00DC4733">
        <w:rPr>
          <w:rFonts w:ascii="Palatino Linotype" w:hAnsi="Palatino Linotype"/>
          <w:i/>
          <w:sz w:val="18"/>
          <w:szCs w:val="18"/>
        </w:rPr>
        <w:t xml:space="preserve"> wyjaśnień.</w:t>
      </w:r>
    </w:p>
    <w:p w14:paraId="4190B3BA" w14:textId="77777777" w:rsidR="00B5319F" w:rsidRDefault="00B5319F" w:rsidP="00B5319F">
      <w:pPr>
        <w:rPr>
          <w:rFonts w:ascii="Palatino Linotype" w:hAnsi="Palatino Linotype"/>
          <w:i/>
          <w:iCs/>
        </w:rPr>
      </w:pPr>
    </w:p>
    <w:p w14:paraId="674BAB21" w14:textId="070CF663" w:rsidR="00B5319F" w:rsidRPr="005E3D18" w:rsidRDefault="005E3D18" w:rsidP="00B5319F">
      <w:pPr>
        <w:ind w:left="4820"/>
        <w:jc w:val="center"/>
        <w:rPr>
          <w:rFonts w:ascii="Palatino Linotype" w:hAnsi="Palatino Linotype"/>
          <w:b/>
          <w:bCs/>
          <w:i/>
          <w:iCs/>
        </w:rPr>
      </w:pPr>
      <w:r w:rsidRPr="005E3D18">
        <w:rPr>
          <w:rFonts w:ascii="Palatino Linotype" w:hAnsi="Palatino Linotype"/>
          <w:b/>
          <w:bCs/>
          <w:i/>
          <w:iCs/>
        </w:rPr>
        <w:t xml:space="preserve">          </w:t>
      </w:r>
      <w:r w:rsidR="00B5319F" w:rsidRPr="005E3D18">
        <w:rPr>
          <w:rFonts w:ascii="Palatino Linotype" w:hAnsi="Palatino Linotype"/>
          <w:b/>
          <w:bCs/>
          <w:i/>
          <w:iCs/>
        </w:rPr>
        <w:t xml:space="preserve">  Z poważaniem,</w:t>
      </w:r>
    </w:p>
    <w:p w14:paraId="312295FF" w14:textId="5CBEDF4B" w:rsidR="005E3D18" w:rsidRDefault="005E3D18" w:rsidP="00B5319F">
      <w:pPr>
        <w:ind w:left="4820"/>
        <w:jc w:val="center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            Dyrektor </w:t>
      </w:r>
    </w:p>
    <w:p w14:paraId="02CE24BE" w14:textId="77777777" w:rsidR="005E3D18" w:rsidRDefault="005E3D18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55FCE0D2" w14:textId="77777777" w:rsidR="005E3D18" w:rsidRDefault="005E3D18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63FB6562" w14:textId="77777777" w:rsidR="005E3D18" w:rsidRDefault="005E3D18" w:rsidP="00B5319F">
      <w:pPr>
        <w:ind w:left="4820"/>
        <w:jc w:val="center"/>
        <w:rPr>
          <w:rFonts w:ascii="Palatino Linotype" w:hAnsi="Palatino Linotype"/>
          <w:i/>
          <w:iCs/>
        </w:rPr>
      </w:pPr>
    </w:p>
    <w:p w14:paraId="000E8B3A" w14:textId="493D6E8E" w:rsidR="005E3D18" w:rsidRPr="00354E45" w:rsidRDefault="005E3D18" w:rsidP="00B5319F">
      <w:pPr>
        <w:ind w:left="4820"/>
        <w:jc w:val="center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t xml:space="preserve">                 Jarosław Maroszek </w:t>
      </w:r>
    </w:p>
    <w:p w14:paraId="5F85AFA3" w14:textId="77777777" w:rsidR="00B5319F" w:rsidRPr="00B5319F" w:rsidRDefault="00B5319F" w:rsidP="006B4867">
      <w:pPr>
        <w:rPr>
          <w:rFonts w:ascii="Palatino Linotype" w:hAnsi="Palatino Linotype"/>
        </w:rPr>
      </w:pPr>
    </w:p>
    <w:p w14:paraId="2B0B433F" w14:textId="77777777" w:rsidR="00A00101" w:rsidRPr="00F04D90" w:rsidRDefault="00A00101" w:rsidP="00A00101">
      <w:pPr>
        <w:ind w:left="6236"/>
        <w:jc w:val="both"/>
        <w:rPr>
          <w:rFonts w:ascii="Palatino Linotype" w:hAnsi="Palatino Linotype" w:cs="Mangal"/>
        </w:rPr>
      </w:pPr>
    </w:p>
    <w:p w14:paraId="413C37FB" w14:textId="01DE97E3" w:rsidR="004B18DF" w:rsidRPr="007D1CA4" w:rsidRDefault="004B18DF" w:rsidP="00A00101">
      <w:pPr>
        <w:spacing w:after="60"/>
        <w:ind w:left="1" w:right="9"/>
        <w:jc w:val="both"/>
        <w:rPr>
          <w:sz w:val="24"/>
          <w:szCs w:val="24"/>
        </w:rPr>
      </w:pPr>
    </w:p>
    <w:sectPr w:rsidR="004B18DF" w:rsidRPr="007D1CA4" w:rsidSect="007E060D">
      <w:footerReference w:type="default" r:id="rId8"/>
      <w:headerReference w:type="first" r:id="rId9"/>
      <w:pgSz w:w="11900" w:h="16838"/>
      <w:pgMar w:top="1123" w:right="1400" w:bottom="1134" w:left="1418" w:header="426" w:footer="580" w:gutter="0"/>
      <w:cols w:space="708" w:equalWidth="0">
        <w:col w:w="9082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B6B8" w14:textId="77777777" w:rsidR="00DC4B39" w:rsidRDefault="00DC4B39" w:rsidP="00FB5312">
      <w:r>
        <w:separator/>
      </w:r>
    </w:p>
  </w:endnote>
  <w:endnote w:type="continuationSeparator" w:id="0">
    <w:p w14:paraId="1962C9C2" w14:textId="77777777" w:rsidR="00DC4B39" w:rsidRDefault="00DC4B39" w:rsidP="00F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8316794"/>
      <w:docPartObj>
        <w:docPartGallery w:val="Page Numbers (Bottom of Page)"/>
        <w:docPartUnique/>
      </w:docPartObj>
    </w:sdtPr>
    <w:sdtEndPr/>
    <w:sdtContent>
      <w:p w14:paraId="2B1E9C61" w14:textId="77777777" w:rsidR="002B7DBB" w:rsidRDefault="00E752C6">
        <w:pPr>
          <w:pStyle w:val="Stopka"/>
          <w:jc w:val="center"/>
        </w:pPr>
        <w:r>
          <w:fldChar w:fldCharType="begin"/>
        </w:r>
        <w:r w:rsidR="002B7DBB">
          <w:instrText>PAGE   \* MERGEFORMAT</w:instrText>
        </w:r>
        <w:r>
          <w:fldChar w:fldCharType="separate"/>
        </w:r>
        <w:r w:rsidR="00FD20C2">
          <w:rPr>
            <w:noProof/>
          </w:rPr>
          <w:t>2</w:t>
        </w:r>
        <w:r>
          <w:fldChar w:fldCharType="end"/>
        </w:r>
      </w:p>
    </w:sdtContent>
  </w:sdt>
  <w:p w14:paraId="5061EFE8" w14:textId="77777777" w:rsidR="002B7DBB" w:rsidRDefault="002B7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ECA3" w14:textId="77777777" w:rsidR="00DC4B39" w:rsidRDefault="00DC4B39" w:rsidP="00FB5312">
      <w:r>
        <w:separator/>
      </w:r>
    </w:p>
  </w:footnote>
  <w:footnote w:type="continuationSeparator" w:id="0">
    <w:p w14:paraId="3B537927" w14:textId="77777777" w:rsidR="00DC4B39" w:rsidRDefault="00DC4B39" w:rsidP="00FB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1510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bookmarkStart w:id="3" w:name="_Hlk50466307"/>
    <w:r>
      <w:rPr>
        <w:rFonts w:ascii="Liberation Serif" w:eastAsia="SimSun" w:hAnsi="Liberation Serif" w:cs="Mangal"/>
        <w:noProof/>
        <w:kern w:val="1"/>
        <w:sz w:val="24"/>
        <w:szCs w:val="24"/>
      </w:rPr>
      <w:drawing>
        <wp:anchor distT="0" distB="0" distL="0" distR="0" simplePos="0" relativeHeight="251657216" behindDoc="0" locked="0" layoutInCell="1" allowOverlap="1" wp14:anchorId="47E3AAB8" wp14:editId="04193BCD">
          <wp:simplePos x="0" y="0"/>
          <wp:positionH relativeFrom="column">
            <wp:posOffset>1905</wp:posOffset>
          </wp:positionH>
          <wp:positionV relativeFrom="paragraph">
            <wp:posOffset>17145</wp:posOffset>
          </wp:positionV>
          <wp:extent cx="899160" cy="8991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FB5312">
      <w:rPr>
        <w:rFonts w:ascii="Calibri" w:eastAsia="SimSun" w:hAnsi="Calibri" w:cs="Calibri"/>
        <w:b/>
        <w:bCs/>
        <w:kern w:val="1"/>
        <w:sz w:val="24"/>
        <w:szCs w:val="24"/>
        <w:lang w:eastAsia="zh-CN" w:bidi="hi-IN"/>
      </w:rPr>
      <w:t>SZPITAL IM. ŚW. JADWIGI ŚLĄSKIEJ W TRZEBNICY</w:t>
    </w:r>
  </w:p>
  <w:p w14:paraId="0558D2A5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ul. Prusicka 53-55, 55-100 Trzebnica</w:t>
    </w:r>
  </w:p>
  <w:bookmarkEnd w:id="3"/>
  <w:p w14:paraId="3B95B086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Tel. 71 312-09-</w:t>
    </w:r>
    <w:proofErr w:type="gramStart"/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20  Fax.</w:t>
    </w:r>
    <w:proofErr w:type="gramEnd"/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 xml:space="preserve"> 71 312-14-98</w:t>
    </w:r>
  </w:p>
  <w:p w14:paraId="78A1E170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ind w:left="2721"/>
      <w:jc w:val="center"/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 xml:space="preserve">       </w:t>
    </w:r>
    <w:r w:rsidRPr="00FB5312"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  <w:t>E-mail: sekretariat@szpital-trzebnica.pl</w:t>
    </w:r>
    <w:r w:rsidRPr="00FB5312">
      <w:rPr>
        <w:rFonts w:ascii="Calibri" w:eastAsia="SimSun" w:hAnsi="Calibri" w:cs="Calibri"/>
        <w:b/>
        <w:bCs/>
        <w:kern w:val="1"/>
        <w:sz w:val="20"/>
        <w:szCs w:val="20"/>
        <w:lang w:val="en-US" w:eastAsia="zh-CN" w:bidi="hi-IN"/>
      </w:rPr>
      <w:tab/>
      <w:t xml:space="preserve">  </w:t>
    </w:r>
  </w:p>
  <w:p w14:paraId="755280F1" w14:textId="77777777" w:rsidR="00FB5312" w:rsidRPr="00FB5312" w:rsidRDefault="00FB5312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NIP: 915-15-23-806 REGON: 000308761 KRS: 0000033125</w:t>
    </w:r>
  </w:p>
  <w:p w14:paraId="7929961B" w14:textId="1524A50C" w:rsidR="00FB5312" w:rsidRPr="00FB5312" w:rsidRDefault="00C820FE" w:rsidP="00FB5312">
    <w:pPr>
      <w:widowControl w:val="0"/>
      <w:suppressLineNumbers/>
      <w:tabs>
        <w:tab w:val="left" w:pos="1975"/>
        <w:tab w:val="left" w:pos="1988"/>
        <w:tab w:val="right" w:pos="9638"/>
      </w:tabs>
      <w:suppressAutoHyphens/>
      <w:jc w:val="center"/>
      <w:rPr>
        <w:rFonts w:ascii="Liberation Serif" w:eastAsia="SimSun" w:hAnsi="Liberation Serif" w:cs="Mangal"/>
        <w:kern w:val="1"/>
        <w:sz w:val="24"/>
        <w:szCs w:val="24"/>
        <w:lang w:eastAsia="zh-CN" w:bidi="hi-IN"/>
      </w:rPr>
    </w:pPr>
    <w:r>
      <w:rPr>
        <w:rFonts w:ascii="Liberation Serif" w:eastAsia="SimSun" w:hAnsi="Liberation Serif" w:cs="Mangal"/>
        <w:noProof/>
        <w:kern w:val="1"/>
        <w:sz w:val="24"/>
        <w:szCs w:val="24"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5717CA9D" wp14:editId="66E5B383">
              <wp:simplePos x="0" y="0"/>
              <wp:positionH relativeFrom="column">
                <wp:posOffset>-8890</wp:posOffset>
              </wp:positionH>
              <wp:positionV relativeFrom="paragraph">
                <wp:posOffset>227329</wp:posOffset>
              </wp:positionV>
              <wp:extent cx="595312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116AC" id="Line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pt,17.9pt" to="468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" strokeweight=".26mm"/>
          </w:pict>
        </mc:Fallback>
      </mc:AlternateContent>
    </w:r>
    <w:r w:rsidR="00FB5312" w:rsidRPr="00FB5312">
      <w:rPr>
        <w:rFonts w:ascii="Calibri" w:eastAsia="SimSun" w:hAnsi="Calibri" w:cs="Calibri"/>
        <w:b/>
        <w:bCs/>
        <w:kern w:val="1"/>
        <w:sz w:val="20"/>
        <w:szCs w:val="20"/>
        <w:lang w:eastAsia="zh-CN" w:bidi="hi-IN"/>
      </w:rPr>
      <w:t>www.szpital-trzebnica.pl</w:t>
    </w:r>
  </w:p>
  <w:p w14:paraId="4B70940D" w14:textId="77777777" w:rsidR="00FB5312" w:rsidRDefault="00FB53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2"/>
        <w:szCs w:val="22"/>
      </w:rPr>
    </w:lvl>
  </w:abstractNum>
  <w:abstractNum w:abstractNumId="3" w15:restartNumberingAfterBreak="0">
    <w:nsid w:val="0000000A"/>
    <w:multiLevelType w:val="multilevel"/>
    <w:tmpl w:val="5DCCDD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138641"/>
    <w:multiLevelType w:val="hybridMultilevel"/>
    <w:tmpl w:val="F9142152"/>
    <w:lvl w:ilvl="0" w:tplc="A0F8B3B6">
      <w:start w:val="1"/>
      <w:numFmt w:val="decimal"/>
      <w:lvlText w:val="%1."/>
      <w:lvlJc w:val="left"/>
    </w:lvl>
    <w:lvl w:ilvl="1" w:tplc="C12A1B80">
      <w:numFmt w:val="decimal"/>
      <w:lvlText w:val=""/>
      <w:lvlJc w:val="left"/>
    </w:lvl>
    <w:lvl w:ilvl="2" w:tplc="3DA42DAC">
      <w:numFmt w:val="decimal"/>
      <w:lvlText w:val=""/>
      <w:lvlJc w:val="left"/>
    </w:lvl>
    <w:lvl w:ilvl="3" w:tplc="993ADA30">
      <w:numFmt w:val="decimal"/>
      <w:lvlText w:val=""/>
      <w:lvlJc w:val="left"/>
    </w:lvl>
    <w:lvl w:ilvl="4" w:tplc="EC6C6DB8">
      <w:numFmt w:val="decimal"/>
      <w:lvlText w:val=""/>
      <w:lvlJc w:val="left"/>
    </w:lvl>
    <w:lvl w:ilvl="5" w:tplc="A0205436">
      <w:numFmt w:val="decimal"/>
      <w:lvlText w:val=""/>
      <w:lvlJc w:val="left"/>
    </w:lvl>
    <w:lvl w:ilvl="6" w:tplc="33F2329C">
      <w:numFmt w:val="decimal"/>
      <w:lvlText w:val=""/>
      <w:lvlJc w:val="left"/>
    </w:lvl>
    <w:lvl w:ilvl="7" w:tplc="D866842A">
      <w:numFmt w:val="decimal"/>
      <w:lvlText w:val=""/>
      <w:lvlJc w:val="left"/>
    </w:lvl>
    <w:lvl w:ilvl="8" w:tplc="9E164E56">
      <w:numFmt w:val="decimal"/>
      <w:lvlText w:val=""/>
      <w:lvlJc w:val="left"/>
    </w:lvl>
  </w:abstractNum>
  <w:abstractNum w:abstractNumId="6" w15:restartNumberingAfterBreak="0">
    <w:nsid w:val="082410BA"/>
    <w:multiLevelType w:val="hybridMultilevel"/>
    <w:tmpl w:val="6910FF36"/>
    <w:lvl w:ilvl="0" w:tplc="3DC647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6C40E"/>
    <w:multiLevelType w:val="hybridMultilevel"/>
    <w:tmpl w:val="FF0279EE"/>
    <w:lvl w:ilvl="0" w:tplc="075EF62C">
      <w:start w:val="1"/>
      <w:numFmt w:val="decimal"/>
      <w:lvlText w:val="%1."/>
      <w:lvlJc w:val="left"/>
    </w:lvl>
    <w:lvl w:ilvl="1" w:tplc="9B186AA0">
      <w:numFmt w:val="decimal"/>
      <w:lvlText w:val=""/>
      <w:lvlJc w:val="left"/>
    </w:lvl>
    <w:lvl w:ilvl="2" w:tplc="E94C942C">
      <w:numFmt w:val="decimal"/>
      <w:lvlText w:val=""/>
      <w:lvlJc w:val="left"/>
    </w:lvl>
    <w:lvl w:ilvl="3" w:tplc="CD7CACCC">
      <w:numFmt w:val="decimal"/>
      <w:lvlText w:val=""/>
      <w:lvlJc w:val="left"/>
    </w:lvl>
    <w:lvl w:ilvl="4" w:tplc="7EFE7C3E">
      <w:numFmt w:val="decimal"/>
      <w:lvlText w:val=""/>
      <w:lvlJc w:val="left"/>
    </w:lvl>
    <w:lvl w:ilvl="5" w:tplc="C2E699F4">
      <w:numFmt w:val="decimal"/>
      <w:lvlText w:val=""/>
      <w:lvlJc w:val="left"/>
    </w:lvl>
    <w:lvl w:ilvl="6" w:tplc="BFA24D98">
      <w:numFmt w:val="decimal"/>
      <w:lvlText w:val=""/>
      <w:lvlJc w:val="left"/>
    </w:lvl>
    <w:lvl w:ilvl="7" w:tplc="486CEEF6">
      <w:numFmt w:val="decimal"/>
      <w:lvlText w:val=""/>
      <w:lvlJc w:val="left"/>
    </w:lvl>
    <w:lvl w:ilvl="8" w:tplc="E4228EAE">
      <w:numFmt w:val="decimal"/>
      <w:lvlText w:val=""/>
      <w:lvlJc w:val="left"/>
    </w:lvl>
  </w:abstractNum>
  <w:abstractNum w:abstractNumId="8" w15:restartNumberingAfterBreak="0">
    <w:nsid w:val="08485163"/>
    <w:multiLevelType w:val="hybridMultilevel"/>
    <w:tmpl w:val="07767C26"/>
    <w:lvl w:ilvl="0" w:tplc="19FC26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3E0C6"/>
    <w:multiLevelType w:val="hybridMultilevel"/>
    <w:tmpl w:val="C26054C0"/>
    <w:lvl w:ilvl="0" w:tplc="DFE02E10">
      <w:start w:val="1"/>
      <w:numFmt w:val="decimal"/>
      <w:lvlText w:val="%1."/>
      <w:lvlJc w:val="left"/>
    </w:lvl>
    <w:lvl w:ilvl="1" w:tplc="8E7466EE">
      <w:start w:val="1"/>
      <w:numFmt w:val="lowerLetter"/>
      <w:lvlText w:val="%2)"/>
      <w:lvlJc w:val="left"/>
    </w:lvl>
    <w:lvl w:ilvl="2" w:tplc="2FC4B792">
      <w:numFmt w:val="decimal"/>
      <w:lvlText w:val=""/>
      <w:lvlJc w:val="left"/>
    </w:lvl>
    <w:lvl w:ilvl="3" w:tplc="E77AED9E">
      <w:numFmt w:val="decimal"/>
      <w:lvlText w:val=""/>
      <w:lvlJc w:val="left"/>
    </w:lvl>
    <w:lvl w:ilvl="4" w:tplc="637630BC">
      <w:numFmt w:val="decimal"/>
      <w:lvlText w:val=""/>
      <w:lvlJc w:val="left"/>
    </w:lvl>
    <w:lvl w:ilvl="5" w:tplc="EA7C1B8A">
      <w:numFmt w:val="decimal"/>
      <w:lvlText w:val=""/>
      <w:lvlJc w:val="left"/>
    </w:lvl>
    <w:lvl w:ilvl="6" w:tplc="C4F0C726">
      <w:numFmt w:val="decimal"/>
      <w:lvlText w:val=""/>
      <w:lvlJc w:val="left"/>
    </w:lvl>
    <w:lvl w:ilvl="7" w:tplc="A35EF106">
      <w:numFmt w:val="decimal"/>
      <w:lvlText w:val=""/>
      <w:lvlJc w:val="left"/>
    </w:lvl>
    <w:lvl w:ilvl="8" w:tplc="17D0F95A">
      <w:numFmt w:val="decimal"/>
      <w:lvlText w:val=""/>
      <w:lvlJc w:val="left"/>
    </w:lvl>
  </w:abstractNum>
  <w:abstractNum w:abstractNumId="10" w15:restartNumberingAfterBreak="0">
    <w:nsid w:val="0CC7537A"/>
    <w:multiLevelType w:val="hybridMultilevel"/>
    <w:tmpl w:val="75327F00"/>
    <w:lvl w:ilvl="0" w:tplc="B4769E6A">
      <w:start w:val="1"/>
      <w:numFmt w:val="decimal"/>
      <w:lvlText w:val="%1)"/>
      <w:lvlJc w:val="left"/>
      <w:pPr>
        <w:tabs>
          <w:tab w:val="num" w:pos="996"/>
        </w:tabs>
        <w:ind w:left="996" w:hanging="542"/>
      </w:pPr>
      <w:rPr>
        <w:rFonts w:ascii="Times New Roman" w:hAnsi="Times New Roman" w:hint="default"/>
        <w:b w:val="0"/>
        <w:i w:val="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390069"/>
    <w:multiLevelType w:val="singleLevel"/>
    <w:tmpl w:val="97F4FDB8"/>
    <w:lvl w:ilvl="0">
      <w:start w:val="1"/>
      <w:numFmt w:val="decimal"/>
      <w:lvlText w:val="%1)"/>
      <w:lvlJc w:val="left"/>
      <w:pPr>
        <w:tabs>
          <w:tab w:val="num" w:pos="996"/>
        </w:tabs>
        <w:ind w:left="996" w:hanging="570"/>
      </w:pPr>
      <w:rPr>
        <w:rFonts w:ascii="Times New Roman" w:hAnsi="Times New Roman" w:hint="default"/>
        <w:b w:val="0"/>
        <w:i w:val="0"/>
        <w:szCs w:val="24"/>
      </w:rPr>
    </w:lvl>
  </w:abstractNum>
  <w:abstractNum w:abstractNumId="12" w15:restartNumberingAfterBreak="0">
    <w:nsid w:val="0FFA1C40"/>
    <w:multiLevelType w:val="hybridMultilevel"/>
    <w:tmpl w:val="A5426718"/>
    <w:lvl w:ilvl="0" w:tplc="9F784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46D6B"/>
    <w:multiLevelType w:val="multilevel"/>
    <w:tmpl w:val="B6CAF5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eastAsia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eastAsia="Calibri" w:hAnsi="Calibri" w:cs="Calibri" w:hint="default"/>
        <w:b/>
        <w:sz w:val="22"/>
      </w:rPr>
    </w:lvl>
  </w:abstractNum>
  <w:abstractNum w:abstractNumId="14" w15:restartNumberingAfterBreak="0">
    <w:nsid w:val="12D51E23"/>
    <w:multiLevelType w:val="hybridMultilevel"/>
    <w:tmpl w:val="BD866CA8"/>
    <w:lvl w:ilvl="0" w:tplc="558E9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27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2CDA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672B78"/>
    <w:multiLevelType w:val="hybridMultilevel"/>
    <w:tmpl w:val="A2D2E64E"/>
    <w:lvl w:ilvl="0" w:tplc="F5C06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DF80C89E">
      <w:start w:val="6"/>
      <w:numFmt w:val="upperRoman"/>
      <w:lvlText w:val="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189A769B"/>
    <w:multiLevelType w:val="hybridMultilevel"/>
    <w:tmpl w:val="A3C68F58"/>
    <w:lvl w:ilvl="0" w:tplc="A64A0698">
      <w:start w:val="1"/>
      <w:numFmt w:val="bullet"/>
      <w:lvlText w:val=""/>
      <w:lvlJc w:val="left"/>
    </w:lvl>
    <w:lvl w:ilvl="1" w:tplc="316A01B6">
      <w:numFmt w:val="decimal"/>
      <w:lvlText w:val=""/>
      <w:lvlJc w:val="left"/>
    </w:lvl>
    <w:lvl w:ilvl="2" w:tplc="DF4C1C1E">
      <w:numFmt w:val="decimal"/>
      <w:lvlText w:val=""/>
      <w:lvlJc w:val="left"/>
    </w:lvl>
    <w:lvl w:ilvl="3" w:tplc="14960EBE">
      <w:numFmt w:val="decimal"/>
      <w:lvlText w:val=""/>
      <w:lvlJc w:val="left"/>
    </w:lvl>
    <w:lvl w:ilvl="4" w:tplc="ED9649CE">
      <w:numFmt w:val="decimal"/>
      <w:lvlText w:val=""/>
      <w:lvlJc w:val="left"/>
    </w:lvl>
    <w:lvl w:ilvl="5" w:tplc="D7382C68">
      <w:numFmt w:val="decimal"/>
      <w:lvlText w:val=""/>
      <w:lvlJc w:val="left"/>
    </w:lvl>
    <w:lvl w:ilvl="6" w:tplc="FFD67104">
      <w:numFmt w:val="decimal"/>
      <w:lvlText w:val=""/>
      <w:lvlJc w:val="left"/>
    </w:lvl>
    <w:lvl w:ilvl="7" w:tplc="2A8205D6">
      <w:numFmt w:val="decimal"/>
      <w:lvlText w:val=""/>
      <w:lvlJc w:val="left"/>
    </w:lvl>
    <w:lvl w:ilvl="8" w:tplc="4FB65ED4">
      <w:numFmt w:val="decimal"/>
      <w:lvlText w:val=""/>
      <w:lvlJc w:val="left"/>
    </w:lvl>
  </w:abstractNum>
  <w:abstractNum w:abstractNumId="17" w15:restartNumberingAfterBreak="0">
    <w:nsid w:val="1E031E73"/>
    <w:multiLevelType w:val="hybridMultilevel"/>
    <w:tmpl w:val="D442928A"/>
    <w:lvl w:ilvl="0" w:tplc="3A3A4E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FF521"/>
    <w:multiLevelType w:val="hybridMultilevel"/>
    <w:tmpl w:val="A4FCD506"/>
    <w:lvl w:ilvl="0" w:tplc="CF9E8526">
      <w:start w:val="1"/>
      <w:numFmt w:val="decimal"/>
      <w:lvlText w:val="%1."/>
      <w:lvlJc w:val="left"/>
    </w:lvl>
    <w:lvl w:ilvl="1" w:tplc="A12A5458">
      <w:numFmt w:val="decimal"/>
      <w:lvlText w:val=""/>
      <w:lvlJc w:val="left"/>
    </w:lvl>
    <w:lvl w:ilvl="2" w:tplc="120CA240">
      <w:numFmt w:val="decimal"/>
      <w:lvlText w:val=""/>
      <w:lvlJc w:val="left"/>
    </w:lvl>
    <w:lvl w:ilvl="3" w:tplc="03C4C7C4">
      <w:numFmt w:val="decimal"/>
      <w:lvlText w:val=""/>
      <w:lvlJc w:val="left"/>
    </w:lvl>
    <w:lvl w:ilvl="4" w:tplc="28EAF400">
      <w:numFmt w:val="decimal"/>
      <w:lvlText w:val=""/>
      <w:lvlJc w:val="left"/>
    </w:lvl>
    <w:lvl w:ilvl="5" w:tplc="24B21FCE">
      <w:numFmt w:val="decimal"/>
      <w:lvlText w:val=""/>
      <w:lvlJc w:val="left"/>
    </w:lvl>
    <w:lvl w:ilvl="6" w:tplc="6BFC2602">
      <w:numFmt w:val="decimal"/>
      <w:lvlText w:val=""/>
      <w:lvlJc w:val="left"/>
    </w:lvl>
    <w:lvl w:ilvl="7" w:tplc="A4B8B6B4">
      <w:numFmt w:val="decimal"/>
      <w:lvlText w:val=""/>
      <w:lvlJc w:val="left"/>
    </w:lvl>
    <w:lvl w:ilvl="8" w:tplc="85908624">
      <w:numFmt w:val="decimal"/>
      <w:lvlText w:val=""/>
      <w:lvlJc w:val="left"/>
    </w:lvl>
  </w:abstractNum>
  <w:abstractNum w:abstractNumId="19" w15:restartNumberingAfterBreak="0">
    <w:nsid w:val="22221A70"/>
    <w:multiLevelType w:val="hybridMultilevel"/>
    <w:tmpl w:val="47E23DEC"/>
    <w:lvl w:ilvl="0" w:tplc="EDF0C618">
      <w:start w:val="1"/>
      <w:numFmt w:val="decimal"/>
      <w:lvlText w:val="%1."/>
      <w:lvlJc w:val="left"/>
    </w:lvl>
    <w:lvl w:ilvl="1" w:tplc="11C2C3CE">
      <w:start w:val="1"/>
      <w:numFmt w:val="lowerLetter"/>
      <w:lvlText w:val="%2)"/>
      <w:lvlJc w:val="left"/>
    </w:lvl>
    <w:lvl w:ilvl="2" w:tplc="2BC453D2">
      <w:numFmt w:val="decimal"/>
      <w:lvlText w:val=""/>
      <w:lvlJc w:val="left"/>
    </w:lvl>
    <w:lvl w:ilvl="3" w:tplc="36FAA16A">
      <w:numFmt w:val="decimal"/>
      <w:lvlText w:val=""/>
      <w:lvlJc w:val="left"/>
    </w:lvl>
    <w:lvl w:ilvl="4" w:tplc="CFE28EC2">
      <w:numFmt w:val="decimal"/>
      <w:lvlText w:val=""/>
      <w:lvlJc w:val="left"/>
    </w:lvl>
    <w:lvl w:ilvl="5" w:tplc="2F7273CE">
      <w:numFmt w:val="decimal"/>
      <w:lvlText w:val=""/>
      <w:lvlJc w:val="left"/>
    </w:lvl>
    <w:lvl w:ilvl="6" w:tplc="43FEC852">
      <w:numFmt w:val="decimal"/>
      <w:lvlText w:val=""/>
      <w:lvlJc w:val="left"/>
    </w:lvl>
    <w:lvl w:ilvl="7" w:tplc="6A42D1AA">
      <w:numFmt w:val="decimal"/>
      <w:lvlText w:val=""/>
      <w:lvlJc w:val="left"/>
    </w:lvl>
    <w:lvl w:ilvl="8" w:tplc="15DAA212">
      <w:numFmt w:val="decimal"/>
      <w:lvlText w:val=""/>
      <w:lvlJc w:val="left"/>
    </w:lvl>
  </w:abstractNum>
  <w:abstractNum w:abstractNumId="20" w15:restartNumberingAfterBreak="0">
    <w:nsid w:val="270C220C"/>
    <w:multiLevelType w:val="multilevel"/>
    <w:tmpl w:val="B052C0D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1" w15:restartNumberingAfterBreak="0">
    <w:nsid w:val="3006C83E"/>
    <w:multiLevelType w:val="hybridMultilevel"/>
    <w:tmpl w:val="0778EAB4"/>
    <w:lvl w:ilvl="0" w:tplc="8E885E1A">
      <w:start w:val="1"/>
      <w:numFmt w:val="decimal"/>
      <w:lvlText w:val="%1."/>
      <w:lvlJc w:val="left"/>
    </w:lvl>
    <w:lvl w:ilvl="1" w:tplc="7C646C52">
      <w:numFmt w:val="decimal"/>
      <w:lvlText w:val=""/>
      <w:lvlJc w:val="left"/>
    </w:lvl>
    <w:lvl w:ilvl="2" w:tplc="09484EE0">
      <w:numFmt w:val="decimal"/>
      <w:lvlText w:val=""/>
      <w:lvlJc w:val="left"/>
    </w:lvl>
    <w:lvl w:ilvl="3" w:tplc="6EF04FCA">
      <w:numFmt w:val="decimal"/>
      <w:lvlText w:val=""/>
      <w:lvlJc w:val="left"/>
    </w:lvl>
    <w:lvl w:ilvl="4" w:tplc="6A98DE8A">
      <w:numFmt w:val="decimal"/>
      <w:lvlText w:val=""/>
      <w:lvlJc w:val="left"/>
    </w:lvl>
    <w:lvl w:ilvl="5" w:tplc="00367638">
      <w:numFmt w:val="decimal"/>
      <w:lvlText w:val=""/>
      <w:lvlJc w:val="left"/>
    </w:lvl>
    <w:lvl w:ilvl="6" w:tplc="CAAE2DF8">
      <w:numFmt w:val="decimal"/>
      <w:lvlText w:val=""/>
      <w:lvlJc w:val="left"/>
    </w:lvl>
    <w:lvl w:ilvl="7" w:tplc="0812FA46">
      <w:numFmt w:val="decimal"/>
      <w:lvlText w:val=""/>
      <w:lvlJc w:val="left"/>
    </w:lvl>
    <w:lvl w:ilvl="8" w:tplc="177C4C8C">
      <w:numFmt w:val="decimal"/>
      <w:lvlText w:val=""/>
      <w:lvlJc w:val="left"/>
    </w:lvl>
  </w:abstractNum>
  <w:abstractNum w:abstractNumId="22" w15:restartNumberingAfterBreak="0">
    <w:nsid w:val="35331289"/>
    <w:multiLevelType w:val="hybridMultilevel"/>
    <w:tmpl w:val="6AE0A580"/>
    <w:lvl w:ilvl="0" w:tplc="143A4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5F874"/>
    <w:multiLevelType w:val="hybridMultilevel"/>
    <w:tmpl w:val="7B1099C6"/>
    <w:lvl w:ilvl="0" w:tplc="D4204E5E">
      <w:start w:val="1"/>
      <w:numFmt w:val="decimal"/>
      <w:lvlText w:val="%1."/>
      <w:lvlJc w:val="left"/>
      <w:rPr>
        <w:b w:val="0"/>
      </w:rPr>
    </w:lvl>
    <w:lvl w:ilvl="1" w:tplc="A970988E">
      <w:numFmt w:val="decimal"/>
      <w:lvlText w:val=""/>
      <w:lvlJc w:val="left"/>
    </w:lvl>
    <w:lvl w:ilvl="2" w:tplc="2D382758">
      <w:numFmt w:val="decimal"/>
      <w:lvlText w:val=""/>
      <w:lvlJc w:val="left"/>
    </w:lvl>
    <w:lvl w:ilvl="3" w:tplc="DB40AB88">
      <w:numFmt w:val="decimal"/>
      <w:lvlText w:val=""/>
      <w:lvlJc w:val="left"/>
    </w:lvl>
    <w:lvl w:ilvl="4" w:tplc="2A0C7860">
      <w:numFmt w:val="decimal"/>
      <w:lvlText w:val=""/>
      <w:lvlJc w:val="left"/>
    </w:lvl>
    <w:lvl w:ilvl="5" w:tplc="8D0CA8FC">
      <w:numFmt w:val="decimal"/>
      <w:lvlText w:val=""/>
      <w:lvlJc w:val="left"/>
    </w:lvl>
    <w:lvl w:ilvl="6" w:tplc="781C5440">
      <w:numFmt w:val="decimal"/>
      <w:lvlText w:val=""/>
      <w:lvlJc w:val="left"/>
    </w:lvl>
    <w:lvl w:ilvl="7" w:tplc="74648E1E">
      <w:numFmt w:val="decimal"/>
      <w:lvlText w:val=""/>
      <w:lvlJc w:val="left"/>
    </w:lvl>
    <w:lvl w:ilvl="8" w:tplc="9954C7BC">
      <w:numFmt w:val="decimal"/>
      <w:lvlText w:val=""/>
      <w:lvlJc w:val="left"/>
    </w:lvl>
  </w:abstractNum>
  <w:abstractNum w:abstractNumId="24" w15:restartNumberingAfterBreak="0">
    <w:nsid w:val="4353D0CD"/>
    <w:multiLevelType w:val="hybridMultilevel"/>
    <w:tmpl w:val="C88E843A"/>
    <w:lvl w:ilvl="0" w:tplc="1C287DE8">
      <w:start w:val="5"/>
      <w:numFmt w:val="decimal"/>
      <w:lvlText w:val="%1."/>
      <w:lvlJc w:val="left"/>
    </w:lvl>
    <w:lvl w:ilvl="1" w:tplc="C34A8F74">
      <w:numFmt w:val="decimal"/>
      <w:lvlText w:val=""/>
      <w:lvlJc w:val="left"/>
    </w:lvl>
    <w:lvl w:ilvl="2" w:tplc="C4E8A34C">
      <w:numFmt w:val="decimal"/>
      <w:lvlText w:val=""/>
      <w:lvlJc w:val="left"/>
    </w:lvl>
    <w:lvl w:ilvl="3" w:tplc="20363E9E">
      <w:numFmt w:val="decimal"/>
      <w:lvlText w:val=""/>
      <w:lvlJc w:val="left"/>
    </w:lvl>
    <w:lvl w:ilvl="4" w:tplc="8B3A99C4">
      <w:numFmt w:val="decimal"/>
      <w:lvlText w:val=""/>
      <w:lvlJc w:val="left"/>
    </w:lvl>
    <w:lvl w:ilvl="5" w:tplc="99F49F1C">
      <w:numFmt w:val="decimal"/>
      <w:lvlText w:val=""/>
      <w:lvlJc w:val="left"/>
    </w:lvl>
    <w:lvl w:ilvl="6" w:tplc="669859A0">
      <w:numFmt w:val="decimal"/>
      <w:lvlText w:val=""/>
      <w:lvlJc w:val="left"/>
    </w:lvl>
    <w:lvl w:ilvl="7" w:tplc="D1786B26">
      <w:numFmt w:val="decimal"/>
      <w:lvlText w:val=""/>
      <w:lvlJc w:val="left"/>
    </w:lvl>
    <w:lvl w:ilvl="8" w:tplc="2914327A">
      <w:numFmt w:val="decimal"/>
      <w:lvlText w:val=""/>
      <w:lvlJc w:val="left"/>
    </w:lvl>
  </w:abstractNum>
  <w:abstractNum w:abstractNumId="25" w15:restartNumberingAfterBreak="0">
    <w:nsid w:val="450211F6"/>
    <w:multiLevelType w:val="hybridMultilevel"/>
    <w:tmpl w:val="58EA8666"/>
    <w:lvl w:ilvl="0" w:tplc="04150011">
      <w:start w:val="1"/>
      <w:numFmt w:val="decimal"/>
      <w:lvlText w:val="%1)"/>
      <w:lvlJc w:val="left"/>
    </w:lvl>
    <w:lvl w:ilvl="1" w:tplc="A970988E">
      <w:numFmt w:val="decimal"/>
      <w:lvlText w:val=""/>
      <w:lvlJc w:val="left"/>
    </w:lvl>
    <w:lvl w:ilvl="2" w:tplc="2D382758">
      <w:numFmt w:val="decimal"/>
      <w:lvlText w:val=""/>
      <w:lvlJc w:val="left"/>
    </w:lvl>
    <w:lvl w:ilvl="3" w:tplc="DB40AB88">
      <w:numFmt w:val="decimal"/>
      <w:lvlText w:val=""/>
      <w:lvlJc w:val="left"/>
    </w:lvl>
    <w:lvl w:ilvl="4" w:tplc="2A0C7860">
      <w:numFmt w:val="decimal"/>
      <w:lvlText w:val=""/>
      <w:lvlJc w:val="left"/>
    </w:lvl>
    <w:lvl w:ilvl="5" w:tplc="8D0CA8FC">
      <w:numFmt w:val="decimal"/>
      <w:lvlText w:val=""/>
      <w:lvlJc w:val="left"/>
    </w:lvl>
    <w:lvl w:ilvl="6" w:tplc="781C5440">
      <w:numFmt w:val="decimal"/>
      <w:lvlText w:val=""/>
      <w:lvlJc w:val="left"/>
    </w:lvl>
    <w:lvl w:ilvl="7" w:tplc="74648E1E">
      <w:numFmt w:val="decimal"/>
      <w:lvlText w:val=""/>
      <w:lvlJc w:val="left"/>
    </w:lvl>
    <w:lvl w:ilvl="8" w:tplc="9954C7BC">
      <w:numFmt w:val="decimal"/>
      <w:lvlText w:val=""/>
      <w:lvlJc w:val="left"/>
    </w:lvl>
  </w:abstractNum>
  <w:abstractNum w:abstractNumId="26" w15:restartNumberingAfterBreak="0">
    <w:nsid w:val="4516DDE9"/>
    <w:multiLevelType w:val="hybridMultilevel"/>
    <w:tmpl w:val="F528BA3A"/>
    <w:lvl w:ilvl="0" w:tplc="E04C5F70">
      <w:start w:val="1"/>
      <w:numFmt w:val="decimal"/>
      <w:lvlText w:val="%1."/>
      <w:lvlJc w:val="left"/>
    </w:lvl>
    <w:lvl w:ilvl="1" w:tplc="B66E391A">
      <w:numFmt w:val="decimal"/>
      <w:lvlText w:val=""/>
      <w:lvlJc w:val="left"/>
    </w:lvl>
    <w:lvl w:ilvl="2" w:tplc="F66646F8">
      <w:numFmt w:val="decimal"/>
      <w:lvlText w:val=""/>
      <w:lvlJc w:val="left"/>
    </w:lvl>
    <w:lvl w:ilvl="3" w:tplc="F740E328">
      <w:numFmt w:val="decimal"/>
      <w:lvlText w:val=""/>
      <w:lvlJc w:val="left"/>
    </w:lvl>
    <w:lvl w:ilvl="4" w:tplc="F5A20A5A">
      <w:numFmt w:val="decimal"/>
      <w:lvlText w:val=""/>
      <w:lvlJc w:val="left"/>
    </w:lvl>
    <w:lvl w:ilvl="5" w:tplc="9440D08C">
      <w:numFmt w:val="decimal"/>
      <w:lvlText w:val=""/>
      <w:lvlJc w:val="left"/>
    </w:lvl>
    <w:lvl w:ilvl="6" w:tplc="40184C54">
      <w:numFmt w:val="decimal"/>
      <w:lvlText w:val=""/>
      <w:lvlJc w:val="left"/>
    </w:lvl>
    <w:lvl w:ilvl="7" w:tplc="AA642DBE">
      <w:numFmt w:val="decimal"/>
      <w:lvlText w:val=""/>
      <w:lvlJc w:val="left"/>
    </w:lvl>
    <w:lvl w:ilvl="8" w:tplc="3B72EECE">
      <w:numFmt w:val="decimal"/>
      <w:lvlText w:val=""/>
      <w:lvlJc w:val="left"/>
    </w:lvl>
  </w:abstractNum>
  <w:abstractNum w:abstractNumId="27" w15:restartNumberingAfterBreak="0">
    <w:nsid w:val="46015893"/>
    <w:multiLevelType w:val="multilevel"/>
    <w:tmpl w:val="C82AAE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120C4"/>
    <w:multiLevelType w:val="multilevel"/>
    <w:tmpl w:val="39EA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497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40F77"/>
    <w:multiLevelType w:val="hybridMultilevel"/>
    <w:tmpl w:val="4C56FF1E"/>
    <w:lvl w:ilvl="0" w:tplc="744AC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E28BA"/>
    <w:multiLevelType w:val="hybridMultilevel"/>
    <w:tmpl w:val="1F349044"/>
    <w:lvl w:ilvl="0" w:tplc="04150017">
      <w:start w:val="1"/>
      <w:numFmt w:val="lowerLetter"/>
      <w:lvlText w:val="%1)"/>
      <w:lvlJc w:val="left"/>
    </w:lvl>
    <w:lvl w:ilvl="1" w:tplc="A95A6A96">
      <w:start w:val="1"/>
      <w:numFmt w:val="lowerLetter"/>
      <w:lvlText w:val="%2)"/>
      <w:lvlJc w:val="left"/>
    </w:lvl>
    <w:lvl w:ilvl="2" w:tplc="543E6340">
      <w:numFmt w:val="decimal"/>
      <w:lvlText w:val=""/>
      <w:lvlJc w:val="left"/>
    </w:lvl>
    <w:lvl w:ilvl="3" w:tplc="10DE5534">
      <w:numFmt w:val="decimal"/>
      <w:lvlText w:val=""/>
      <w:lvlJc w:val="left"/>
    </w:lvl>
    <w:lvl w:ilvl="4" w:tplc="36BADFC6">
      <w:numFmt w:val="decimal"/>
      <w:lvlText w:val=""/>
      <w:lvlJc w:val="left"/>
    </w:lvl>
    <w:lvl w:ilvl="5" w:tplc="4CA268A2">
      <w:numFmt w:val="decimal"/>
      <w:lvlText w:val=""/>
      <w:lvlJc w:val="left"/>
    </w:lvl>
    <w:lvl w:ilvl="6" w:tplc="935CAD50">
      <w:numFmt w:val="decimal"/>
      <w:lvlText w:val=""/>
      <w:lvlJc w:val="left"/>
    </w:lvl>
    <w:lvl w:ilvl="7" w:tplc="5D340714">
      <w:numFmt w:val="decimal"/>
      <w:lvlText w:val=""/>
      <w:lvlJc w:val="left"/>
    </w:lvl>
    <w:lvl w:ilvl="8" w:tplc="DC4E3FE8">
      <w:numFmt w:val="decimal"/>
      <w:lvlText w:val=""/>
      <w:lvlJc w:val="left"/>
    </w:lvl>
  </w:abstractNum>
  <w:abstractNum w:abstractNumId="31" w15:restartNumberingAfterBreak="0">
    <w:nsid w:val="519B500D"/>
    <w:multiLevelType w:val="hybridMultilevel"/>
    <w:tmpl w:val="AEC08AAE"/>
    <w:lvl w:ilvl="0" w:tplc="CB0E5C3A">
      <w:start w:val="1"/>
      <w:numFmt w:val="decimal"/>
      <w:lvlText w:val="%1."/>
      <w:lvlJc w:val="left"/>
    </w:lvl>
    <w:lvl w:ilvl="1" w:tplc="A28C4358">
      <w:numFmt w:val="decimal"/>
      <w:lvlText w:val=""/>
      <w:lvlJc w:val="left"/>
    </w:lvl>
    <w:lvl w:ilvl="2" w:tplc="1B96ADE2">
      <w:numFmt w:val="decimal"/>
      <w:lvlText w:val=""/>
      <w:lvlJc w:val="left"/>
    </w:lvl>
    <w:lvl w:ilvl="3" w:tplc="4B94BD24">
      <w:numFmt w:val="decimal"/>
      <w:lvlText w:val=""/>
      <w:lvlJc w:val="left"/>
    </w:lvl>
    <w:lvl w:ilvl="4" w:tplc="B71EAD0A">
      <w:numFmt w:val="decimal"/>
      <w:lvlText w:val=""/>
      <w:lvlJc w:val="left"/>
    </w:lvl>
    <w:lvl w:ilvl="5" w:tplc="EB50201A">
      <w:numFmt w:val="decimal"/>
      <w:lvlText w:val=""/>
      <w:lvlJc w:val="left"/>
    </w:lvl>
    <w:lvl w:ilvl="6" w:tplc="D856145C">
      <w:numFmt w:val="decimal"/>
      <w:lvlText w:val=""/>
      <w:lvlJc w:val="left"/>
    </w:lvl>
    <w:lvl w:ilvl="7" w:tplc="867A8F72">
      <w:numFmt w:val="decimal"/>
      <w:lvlText w:val=""/>
      <w:lvlJc w:val="left"/>
    </w:lvl>
    <w:lvl w:ilvl="8" w:tplc="6CF45EFE">
      <w:numFmt w:val="decimal"/>
      <w:lvlText w:val=""/>
      <w:lvlJc w:val="left"/>
    </w:lvl>
  </w:abstractNum>
  <w:abstractNum w:abstractNumId="32" w15:restartNumberingAfterBreak="0">
    <w:nsid w:val="51F86CEC"/>
    <w:multiLevelType w:val="hybridMultilevel"/>
    <w:tmpl w:val="DCCAE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77700"/>
    <w:multiLevelType w:val="multilevel"/>
    <w:tmpl w:val="086EE41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30B2055"/>
    <w:multiLevelType w:val="hybridMultilevel"/>
    <w:tmpl w:val="F2BA7E5C"/>
    <w:lvl w:ilvl="0" w:tplc="558E9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C270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652CDA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FE4071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E49EB4"/>
    <w:multiLevelType w:val="hybridMultilevel"/>
    <w:tmpl w:val="778CD8BC"/>
    <w:lvl w:ilvl="0" w:tplc="2F261B66">
      <w:start w:val="1"/>
      <w:numFmt w:val="decimal"/>
      <w:lvlText w:val="%1."/>
      <w:lvlJc w:val="left"/>
    </w:lvl>
    <w:lvl w:ilvl="1" w:tplc="80C44040">
      <w:numFmt w:val="decimal"/>
      <w:lvlText w:val=""/>
      <w:lvlJc w:val="left"/>
    </w:lvl>
    <w:lvl w:ilvl="2" w:tplc="48BCC274">
      <w:numFmt w:val="decimal"/>
      <w:lvlText w:val=""/>
      <w:lvlJc w:val="left"/>
    </w:lvl>
    <w:lvl w:ilvl="3" w:tplc="5A143294">
      <w:numFmt w:val="decimal"/>
      <w:lvlText w:val=""/>
      <w:lvlJc w:val="left"/>
    </w:lvl>
    <w:lvl w:ilvl="4" w:tplc="DC08C40E">
      <w:numFmt w:val="decimal"/>
      <w:lvlText w:val=""/>
      <w:lvlJc w:val="left"/>
    </w:lvl>
    <w:lvl w:ilvl="5" w:tplc="C8BC6A62">
      <w:numFmt w:val="decimal"/>
      <w:lvlText w:val=""/>
      <w:lvlJc w:val="left"/>
    </w:lvl>
    <w:lvl w:ilvl="6" w:tplc="990C0E52">
      <w:numFmt w:val="decimal"/>
      <w:lvlText w:val=""/>
      <w:lvlJc w:val="left"/>
    </w:lvl>
    <w:lvl w:ilvl="7" w:tplc="AD1A4E86">
      <w:numFmt w:val="decimal"/>
      <w:lvlText w:val=""/>
      <w:lvlJc w:val="left"/>
    </w:lvl>
    <w:lvl w:ilvl="8" w:tplc="F98295DA">
      <w:numFmt w:val="decimal"/>
      <w:lvlText w:val=""/>
      <w:lvlJc w:val="left"/>
    </w:lvl>
  </w:abstractNum>
  <w:abstractNum w:abstractNumId="36" w15:restartNumberingAfterBreak="0">
    <w:nsid w:val="6011250B"/>
    <w:multiLevelType w:val="hybridMultilevel"/>
    <w:tmpl w:val="AAF06BB6"/>
    <w:lvl w:ilvl="0" w:tplc="0415000F">
      <w:start w:val="1"/>
      <w:numFmt w:val="decimal"/>
      <w:lvlText w:val="%1."/>
      <w:lvlJc w:val="left"/>
    </w:lvl>
    <w:lvl w:ilvl="1" w:tplc="6CC2EFD2">
      <w:numFmt w:val="decimal"/>
      <w:lvlText w:val=""/>
      <w:lvlJc w:val="left"/>
    </w:lvl>
    <w:lvl w:ilvl="2" w:tplc="0A6AD110">
      <w:numFmt w:val="decimal"/>
      <w:lvlText w:val=""/>
      <w:lvlJc w:val="left"/>
    </w:lvl>
    <w:lvl w:ilvl="3" w:tplc="D5BC2CD0">
      <w:numFmt w:val="decimal"/>
      <w:lvlText w:val=""/>
      <w:lvlJc w:val="left"/>
    </w:lvl>
    <w:lvl w:ilvl="4" w:tplc="B63A7978">
      <w:numFmt w:val="decimal"/>
      <w:lvlText w:val=""/>
      <w:lvlJc w:val="left"/>
    </w:lvl>
    <w:lvl w:ilvl="5" w:tplc="8F50706E">
      <w:numFmt w:val="decimal"/>
      <w:lvlText w:val=""/>
      <w:lvlJc w:val="left"/>
    </w:lvl>
    <w:lvl w:ilvl="6" w:tplc="B96E30C8">
      <w:numFmt w:val="decimal"/>
      <w:lvlText w:val=""/>
      <w:lvlJc w:val="left"/>
    </w:lvl>
    <w:lvl w:ilvl="7" w:tplc="E3B63BB4">
      <w:numFmt w:val="decimal"/>
      <w:lvlText w:val=""/>
      <w:lvlJc w:val="left"/>
    </w:lvl>
    <w:lvl w:ilvl="8" w:tplc="DF8226BC">
      <w:numFmt w:val="decimal"/>
      <w:lvlText w:val=""/>
      <w:lvlJc w:val="left"/>
    </w:lvl>
  </w:abstractNum>
  <w:abstractNum w:abstractNumId="37" w15:restartNumberingAfterBreak="0">
    <w:nsid w:val="613F690D"/>
    <w:multiLevelType w:val="multilevel"/>
    <w:tmpl w:val="DCC4E2F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8" w15:restartNumberingAfterBreak="0">
    <w:nsid w:val="614FD4A1"/>
    <w:multiLevelType w:val="hybridMultilevel"/>
    <w:tmpl w:val="E648F028"/>
    <w:lvl w:ilvl="0" w:tplc="DE32DB3C">
      <w:start w:val="1"/>
      <w:numFmt w:val="bullet"/>
      <w:lvlText w:val="-"/>
      <w:lvlJc w:val="left"/>
    </w:lvl>
    <w:lvl w:ilvl="1" w:tplc="0DAE24DA">
      <w:numFmt w:val="decimal"/>
      <w:lvlText w:val=""/>
      <w:lvlJc w:val="left"/>
    </w:lvl>
    <w:lvl w:ilvl="2" w:tplc="10D64742">
      <w:numFmt w:val="decimal"/>
      <w:lvlText w:val=""/>
      <w:lvlJc w:val="left"/>
    </w:lvl>
    <w:lvl w:ilvl="3" w:tplc="FB266784">
      <w:numFmt w:val="decimal"/>
      <w:lvlText w:val=""/>
      <w:lvlJc w:val="left"/>
    </w:lvl>
    <w:lvl w:ilvl="4" w:tplc="8E78FD86">
      <w:numFmt w:val="decimal"/>
      <w:lvlText w:val=""/>
      <w:lvlJc w:val="left"/>
    </w:lvl>
    <w:lvl w:ilvl="5" w:tplc="C27EEB9A">
      <w:numFmt w:val="decimal"/>
      <w:lvlText w:val=""/>
      <w:lvlJc w:val="left"/>
    </w:lvl>
    <w:lvl w:ilvl="6" w:tplc="36107DC2">
      <w:numFmt w:val="decimal"/>
      <w:lvlText w:val=""/>
      <w:lvlJc w:val="left"/>
    </w:lvl>
    <w:lvl w:ilvl="7" w:tplc="FE0A6342">
      <w:numFmt w:val="decimal"/>
      <w:lvlText w:val=""/>
      <w:lvlJc w:val="left"/>
    </w:lvl>
    <w:lvl w:ilvl="8" w:tplc="3E8E5DEA">
      <w:numFmt w:val="decimal"/>
      <w:lvlText w:val=""/>
      <w:lvlJc w:val="left"/>
    </w:lvl>
  </w:abstractNum>
  <w:abstractNum w:abstractNumId="39" w15:restartNumberingAfterBreak="0">
    <w:nsid w:val="67B600B4"/>
    <w:multiLevelType w:val="hybridMultilevel"/>
    <w:tmpl w:val="78723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AF087"/>
    <w:multiLevelType w:val="hybridMultilevel"/>
    <w:tmpl w:val="A9ACDF8A"/>
    <w:lvl w:ilvl="0" w:tplc="4CFA9200">
      <w:start w:val="1"/>
      <w:numFmt w:val="decimal"/>
      <w:lvlText w:val="%1)"/>
      <w:lvlJc w:val="left"/>
    </w:lvl>
    <w:lvl w:ilvl="1" w:tplc="6CC2EFD2">
      <w:numFmt w:val="decimal"/>
      <w:lvlText w:val=""/>
      <w:lvlJc w:val="left"/>
    </w:lvl>
    <w:lvl w:ilvl="2" w:tplc="0A6AD110">
      <w:numFmt w:val="decimal"/>
      <w:lvlText w:val=""/>
      <w:lvlJc w:val="left"/>
    </w:lvl>
    <w:lvl w:ilvl="3" w:tplc="D5BC2CD0">
      <w:numFmt w:val="decimal"/>
      <w:lvlText w:val=""/>
      <w:lvlJc w:val="left"/>
    </w:lvl>
    <w:lvl w:ilvl="4" w:tplc="B63A7978">
      <w:numFmt w:val="decimal"/>
      <w:lvlText w:val=""/>
      <w:lvlJc w:val="left"/>
    </w:lvl>
    <w:lvl w:ilvl="5" w:tplc="8F50706E">
      <w:numFmt w:val="decimal"/>
      <w:lvlText w:val=""/>
      <w:lvlJc w:val="left"/>
    </w:lvl>
    <w:lvl w:ilvl="6" w:tplc="B96E30C8">
      <w:numFmt w:val="decimal"/>
      <w:lvlText w:val=""/>
      <w:lvlJc w:val="left"/>
    </w:lvl>
    <w:lvl w:ilvl="7" w:tplc="E3B63BB4">
      <w:numFmt w:val="decimal"/>
      <w:lvlText w:val=""/>
      <w:lvlJc w:val="left"/>
    </w:lvl>
    <w:lvl w:ilvl="8" w:tplc="DF8226BC">
      <w:numFmt w:val="decimal"/>
      <w:lvlText w:val=""/>
      <w:lvlJc w:val="left"/>
    </w:lvl>
  </w:abstractNum>
  <w:abstractNum w:abstractNumId="41" w15:restartNumberingAfterBreak="0">
    <w:nsid w:val="737B8DDC"/>
    <w:multiLevelType w:val="hybridMultilevel"/>
    <w:tmpl w:val="0CA457D2"/>
    <w:lvl w:ilvl="0" w:tplc="A49EC408">
      <w:start w:val="1"/>
      <w:numFmt w:val="decimal"/>
      <w:lvlText w:val="%1."/>
      <w:lvlJc w:val="left"/>
    </w:lvl>
    <w:lvl w:ilvl="1" w:tplc="0BC625C4">
      <w:numFmt w:val="decimal"/>
      <w:lvlText w:val=""/>
      <w:lvlJc w:val="left"/>
    </w:lvl>
    <w:lvl w:ilvl="2" w:tplc="388EFFEC">
      <w:numFmt w:val="decimal"/>
      <w:lvlText w:val=""/>
      <w:lvlJc w:val="left"/>
    </w:lvl>
    <w:lvl w:ilvl="3" w:tplc="AE92B1EA">
      <w:numFmt w:val="decimal"/>
      <w:lvlText w:val=""/>
      <w:lvlJc w:val="left"/>
    </w:lvl>
    <w:lvl w:ilvl="4" w:tplc="E034B094">
      <w:numFmt w:val="decimal"/>
      <w:lvlText w:val=""/>
      <w:lvlJc w:val="left"/>
    </w:lvl>
    <w:lvl w:ilvl="5" w:tplc="A0D2019E">
      <w:numFmt w:val="decimal"/>
      <w:lvlText w:val=""/>
      <w:lvlJc w:val="left"/>
    </w:lvl>
    <w:lvl w:ilvl="6" w:tplc="5FB073F0">
      <w:numFmt w:val="decimal"/>
      <w:lvlText w:val=""/>
      <w:lvlJc w:val="left"/>
    </w:lvl>
    <w:lvl w:ilvl="7" w:tplc="4C1A0C14">
      <w:numFmt w:val="decimal"/>
      <w:lvlText w:val=""/>
      <w:lvlJc w:val="left"/>
    </w:lvl>
    <w:lvl w:ilvl="8" w:tplc="AB2EA446">
      <w:numFmt w:val="decimal"/>
      <w:lvlText w:val=""/>
      <w:lvlJc w:val="left"/>
    </w:lvl>
  </w:abstractNum>
  <w:abstractNum w:abstractNumId="42" w15:restartNumberingAfterBreak="0">
    <w:nsid w:val="78B222C2"/>
    <w:multiLevelType w:val="hybridMultilevel"/>
    <w:tmpl w:val="6BF4CD4C"/>
    <w:lvl w:ilvl="0" w:tplc="744AC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38CB2"/>
    <w:multiLevelType w:val="hybridMultilevel"/>
    <w:tmpl w:val="71A67CB0"/>
    <w:lvl w:ilvl="0" w:tplc="F0C2F87E">
      <w:start w:val="22"/>
      <w:numFmt w:val="upperLetter"/>
      <w:lvlText w:val="%1."/>
      <w:lvlJc w:val="left"/>
    </w:lvl>
    <w:lvl w:ilvl="1" w:tplc="B4B4EC00">
      <w:start w:val="1"/>
      <w:numFmt w:val="decimal"/>
      <w:lvlText w:val="%2."/>
      <w:lvlJc w:val="left"/>
    </w:lvl>
    <w:lvl w:ilvl="2" w:tplc="3ECC6808">
      <w:numFmt w:val="decimal"/>
      <w:lvlText w:val=""/>
      <w:lvlJc w:val="left"/>
    </w:lvl>
    <w:lvl w:ilvl="3" w:tplc="6F382ABA">
      <w:numFmt w:val="decimal"/>
      <w:lvlText w:val=""/>
      <w:lvlJc w:val="left"/>
    </w:lvl>
    <w:lvl w:ilvl="4" w:tplc="91DC4254">
      <w:numFmt w:val="decimal"/>
      <w:lvlText w:val=""/>
      <w:lvlJc w:val="left"/>
    </w:lvl>
    <w:lvl w:ilvl="5" w:tplc="E932CC40">
      <w:numFmt w:val="decimal"/>
      <w:lvlText w:val=""/>
      <w:lvlJc w:val="left"/>
    </w:lvl>
    <w:lvl w:ilvl="6" w:tplc="2E144122">
      <w:numFmt w:val="decimal"/>
      <w:lvlText w:val=""/>
      <w:lvlJc w:val="left"/>
    </w:lvl>
    <w:lvl w:ilvl="7" w:tplc="2CDEA026">
      <w:numFmt w:val="decimal"/>
      <w:lvlText w:val=""/>
      <w:lvlJc w:val="left"/>
    </w:lvl>
    <w:lvl w:ilvl="8" w:tplc="750CE214">
      <w:numFmt w:val="decimal"/>
      <w:lvlText w:val=""/>
      <w:lvlJc w:val="left"/>
    </w:lvl>
  </w:abstractNum>
  <w:abstractNum w:abstractNumId="44" w15:restartNumberingAfterBreak="0">
    <w:nsid w:val="7AA96DBF"/>
    <w:multiLevelType w:val="hybridMultilevel"/>
    <w:tmpl w:val="03400BC4"/>
    <w:lvl w:ilvl="0" w:tplc="55703A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3DBD3D"/>
    <w:multiLevelType w:val="hybridMultilevel"/>
    <w:tmpl w:val="B22A85D0"/>
    <w:lvl w:ilvl="0" w:tplc="0186E278">
      <w:start w:val="1"/>
      <w:numFmt w:val="decimal"/>
      <w:lvlText w:val="%1."/>
      <w:lvlJc w:val="left"/>
    </w:lvl>
    <w:lvl w:ilvl="1" w:tplc="A95A6A96">
      <w:start w:val="1"/>
      <w:numFmt w:val="lowerLetter"/>
      <w:lvlText w:val="%2)"/>
      <w:lvlJc w:val="left"/>
    </w:lvl>
    <w:lvl w:ilvl="2" w:tplc="543E6340">
      <w:numFmt w:val="decimal"/>
      <w:lvlText w:val=""/>
      <w:lvlJc w:val="left"/>
    </w:lvl>
    <w:lvl w:ilvl="3" w:tplc="10DE5534">
      <w:numFmt w:val="decimal"/>
      <w:lvlText w:val=""/>
      <w:lvlJc w:val="left"/>
    </w:lvl>
    <w:lvl w:ilvl="4" w:tplc="36BADFC6">
      <w:numFmt w:val="decimal"/>
      <w:lvlText w:val=""/>
      <w:lvlJc w:val="left"/>
    </w:lvl>
    <w:lvl w:ilvl="5" w:tplc="4CA268A2">
      <w:numFmt w:val="decimal"/>
      <w:lvlText w:val=""/>
      <w:lvlJc w:val="left"/>
    </w:lvl>
    <w:lvl w:ilvl="6" w:tplc="935CAD50">
      <w:numFmt w:val="decimal"/>
      <w:lvlText w:val=""/>
      <w:lvlJc w:val="left"/>
    </w:lvl>
    <w:lvl w:ilvl="7" w:tplc="5D340714">
      <w:numFmt w:val="decimal"/>
      <w:lvlText w:val=""/>
      <w:lvlJc w:val="left"/>
    </w:lvl>
    <w:lvl w:ilvl="8" w:tplc="DC4E3FE8">
      <w:numFmt w:val="decimal"/>
      <w:lvlText w:val=""/>
      <w:lvlJc w:val="left"/>
    </w:lvl>
  </w:abstractNum>
  <w:abstractNum w:abstractNumId="46" w15:restartNumberingAfterBreak="0">
    <w:nsid w:val="7F414562"/>
    <w:multiLevelType w:val="multilevel"/>
    <w:tmpl w:val="05FC163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62749584">
    <w:abstractNumId w:val="31"/>
  </w:num>
  <w:num w:numId="2" w16cid:durableId="157500553">
    <w:abstractNumId w:val="43"/>
  </w:num>
  <w:num w:numId="3" w16cid:durableId="762919683">
    <w:abstractNumId w:val="24"/>
  </w:num>
  <w:num w:numId="4" w16cid:durableId="1423070880">
    <w:abstractNumId w:val="9"/>
  </w:num>
  <w:num w:numId="5" w16cid:durableId="614869393">
    <w:abstractNumId w:val="16"/>
  </w:num>
  <w:num w:numId="6" w16cid:durableId="1256212351">
    <w:abstractNumId w:val="35"/>
  </w:num>
  <w:num w:numId="7" w16cid:durableId="1055816736">
    <w:abstractNumId w:val="7"/>
  </w:num>
  <w:num w:numId="8" w16cid:durableId="1123108756">
    <w:abstractNumId w:val="23"/>
  </w:num>
  <w:num w:numId="9" w16cid:durableId="1527870954">
    <w:abstractNumId w:val="5"/>
  </w:num>
  <w:num w:numId="10" w16cid:durableId="797265208">
    <w:abstractNumId w:val="18"/>
  </w:num>
  <w:num w:numId="11" w16cid:durableId="1660377238">
    <w:abstractNumId w:val="45"/>
  </w:num>
  <w:num w:numId="12" w16cid:durableId="925848773">
    <w:abstractNumId w:val="41"/>
  </w:num>
  <w:num w:numId="13" w16cid:durableId="2139257872">
    <w:abstractNumId w:val="40"/>
  </w:num>
  <w:num w:numId="14" w16cid:durableId="911698765">
    <w:abstractNumId w:val="19"/>
  </w:num>
  <w:num w:numId="15" w16cid:durableId="1327979203">
    <w:abstractNumId w:val="26"/>
  </w:num>
  <w:num w:numId="16" w16cid:durableId="1649288729">
    <w:abstractNumId w:val="21"/>
  </w:num>
  <w:num w:numId="17" w16cid:durableId="829444488">
    <w:abstractNumId w:val="38"/>
  </w:num>
  <w:num w:numId="18" w16cid:durableId="9450172">
    <w:abstractNumId w:val="13"/>
  </w:num>
  <w:num w:numId="19" w16cid:durableId="1824199266">
    <w:abstractNumId w:val="34"/>
  </w:num>
  <w:num w:numId="20" w16cid:durableId="321154498">
    <w:abstractNumId w:val="29"/>
  </w:num>
  <w:num w:numId="21" w16cid:durableId="985427231">
    <w:abstractNumId w:val="42"/>
  </w:num>
  <w:num w:numId="22" w16cid:durableId="2136560376">
    <w:abstractNumId w:val="14"/>
  </w:num>
  <w:num w:numId="23" w16cid:durableId="1185171983">
    <w:abstractNumId w:val="11"/>
  </w:num>
  <w:num w:numId="24" w16cid:durableId="1393037280">
    <w:abstractNumId w:val="15"/>
  </w:num>
  <w:num w:numId="25" w16cid:durableId="1585994578">
    <w:abstractNumId w:val="10"/>
  </w:num>
  <w:num w:numId="26" w16cid:durableId="310407571">
    <w:abstractNumId w:val="6"/>
  </w:num>
  <w:num w:numId="27" w16cid:durableId="343629905">
    <w:abstractNumId w:val="25"/>
  </w:num>
  <w:num w:numId="28" w16cid:durableId="1736078123">
    <w:abstractNumId w:val="27"/>
  </w:num>
  <w:num w:numId="29" w16cid:durableId="2025665050">
    <w:abstractNumId w:val="36"/>
  </w:num>
  <w:num w:numId="30" w16cid:durableId="1833908817">
    <w:abstractNumId w:val="44"/>
  </w:num>
  <w:num w:numId="31" w16cid:durableId="716052295">
    <w:abstractNumId w:val="30"/>
  </w:num>
  <w:num w:numId="32" w16cid:durableId="446773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7730144">
    <w:abstractNumId w:val="33"/>
  </w:num>
  <w:num w:numId="34" w16cid:durableId="132404326">
    <w:abstractNumId w:val="46"/>
  </w:num>
  <w:num w:numId="35" w16cid:durableId="1414548964">
    <w:abstractNumId w:val="37"/>
  </w:num>
  <w:num w:numId="36" w16cid:durableId="1154101475">
    <w:abstractNumId w:val="20"/>
  </w:num>
  <w:num w:numId="37" w16cid:durableId="2073262806">
    <w:abstractNumId w:val="12"/>
  </w:num>
  <w:num w:numId="38" w16cid:durableId="64912446">
    <w:abstractNumId w:val="4"/>
  </w:num>
  <w:num w:numId="39" w16cid:durableId="1744334805">
    <w:abstractNumId w:val="3"/>
  </w:num>
  <w:num w:numId="40" w16cid:durableId="1252737514">
    <w:abstractNumId w:val="0"/>
  </w:num>
  <w:num w:numId="41" w16cid:durableId="1136530478">
    <w:abstractNumId w:val="22"/>
  </w:num>
  <w:num w:numId="42" w16cid:durableId="531696157">
    <w:abstractNumId w:val="17"/>
  </w:num>
  <w:num w:numId="43" w16cid:durableId="723606908">
    <w:abstractNumId w:val="32"/>
  </w:num>
  <w:num w:numId="44" w16cid:durableId="1952474163">
    <w:abstractNumId w:val="39"/>
  </w:num>
  <w:num w:numId="45" w16cid:durableId="1421482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DF"/>
    <w:rsid w:val="00012B2F"/>
    <w:rsid w:val="0001470C"/>
    <w:rsid w:val="00020FC6"/>
    <w:rsid w:val="00026A65"/>
    <w:rsid w:val="000350B6"/>
    <w:rsid w:val="00044404"/>
    <w:rsid w:val="00052C75"/>
    <w:rsid w:val="00064F7E"/>
    <w:rsid w:val="00065AA0"/>
    <w:rsid w:val="000805D2"/>
    <w:rsid w:val="0008547E"/>
    <w:rsid w:val="00096D71"/>
    <w:rsid w:val="00096DF0"/>
    <w:rsid w:val="000A7FE1"/>
    <w:rsid w:val="000C03EE"/>
    <w:rsid w:val="000C4A5B"/>
    <w:rsid w:val="000D4765"/>
    <w:rsid w:val="000D52FA"/>
    <w:rsid w:val="000D67EB"/>
    <w:rsid w:val="000E1330"/>
    <w:rsid w:val="000F42F7"/>
    <w:rsid w:val="001077DB"/>
    <w:rsid w:val="00111198"/>
    <w:rsid w:val="001250CE"/>
    <w:rsid w:val="00131AAF"/>
    <w:rsid w:val="00135A4F"/>
    <w:rsid w:val="00164181"/>
    <w:rsid w:val="00166B83"/>
    <w:rsid w:val="00186D96"/>
    <w:rsid w:val="00191921"/>
    <w:rsid w:val="001B30C6"/>
    <w:rsid w:val="001C3BC7"/>
    <w:rsid w:val="001C603F"/>
    <w:rsid w:val="001E0ACA"/>
    <w:rsid w:val="001E457F"/>
    <w:rsid w:val="00207702"/>
    <w:rsid w:val="00241615"/>
    <w:rsid w:val="00242FA2"/>
    <w:rsid w:val="0024553D"/>
    <w:rsid w:val="00287397"/>
    <w:rsid w:val="002910AB"/>
    <w:rsid w:val="002B2556"/>
    <w:rsid w:val="002B7DBB"/>
    <w:rsid w:val="002D19F7"/>
    <w:rsid w:val="002E23C5"/>
    <w:rsid w:val="002E5344"/>
    <w:rsid w:val="002F1178"/>
    <w:rsid w:val="002F4E05"/>
    <w:rsid w:val="0031479A"/>
    <w:rsid w:val="00317CCC"/>
    <w:rsid w:val="00324EA6"/>
    <w:rsid w:val="003256E8"/>
    <w:rsid w:val="00327AA1"/>
    <w:rsid w:val="003301BD"/>
    <w:rsid w:val="00346819"/>
    <w:rsid w:val="0036293A"/>
    <w:rsid w:val="003B4550"/>
    <w:rsid w:val="003D3939"/>
    <w:rsid w:val="003E1CE2"/>
    <w:rsid w:val="00403541"/>
    <w:rsid w:val="0040502A"/>
    <w:rsid w:val="00441E00"/>
    <w:rsid w:val="00443B34"/>
    <w:rsid w:val="004451F0"/>
    <w:rsid w:val="004509E7"/>
    <w:rsid w:val="0045536B"/>
    <w:rsid w:val="00462A0A"/>
    <w:rsid w:val="00477348"/>
    <w:rsid w:val="00487EDB"/>
    <w:rsid w:val="00492948"/>
    <w:rsid w:val="004A19CA"/>
    <w:rsid w:val="004A4B7C"/>
    <w:rsid w:val="004B18DF"/>
    <w:rsid w:val="004C08A5"/>
    <w:rsid w:val="004C76CE"/>
    <w:rsid w:val="004F14DE"/>
    <w:rsid w:val="004F6334"/>
    <w:rsid w:val="00507ADF"/>
    <w:rsid w:val="0054420D"/>
    <w:rsid w:val="00546B56"/>
    <w:rsid w:val="0054798F"/>
    <w:rsid w:val="00552D77"/>
    <w:rsid w:val="005660D5"/>
    <w:rsid w:val="00567062"/>
    <w:rsid w:val="005678B8"/>
    <w:rsid w:val="00576DF7"/>
    <w:rsid w:val="005A71D5"/>
    <w:rsid w:val="005A786A"/>
    <w:rsid w:val="005B2D1B"/>
    <w:rsid w:val="005B46AB"/>
    <w:rsid w:val="005C767D"/>
    <w:rsid w:val="005D69F1"/>
    <w:rsid w:val="005E3D18"/>
    <w:rsid w:val="00602EEF"/>
    <w:rsid w:val="0064093A"/>
    <w:rsid w:val="00642F62"/>
    <w:rsid w:val="00651160"/>
    <w:rsid w:val="006603B7"/>
    <w:rsid w:val="00676BB2"/>
    <w:rsid w:val="006A45A8"/>
    <w:rsid w:val="006A778B"/>
    <w:rsid w:val="006B4867"/>
    <w:rsid w:val="006C0ED4"/>
    <w:rsid w:val="006E04AC"/>
    <w:rsid w:val="006E7CB1"/>
    <w:rsid w:val="007322B1"/>
    <w:rsid w:val="00733460"/>
    <w:rsid w:val="007362AC"/>
    <w:rsid w:val="00740C8C"/>
    <w:rsid w:val="00747846"/>
    <w:rsid w:val="007515CA"/>
    <w:rsid w:val="00783C5D"/>
    <w:rsid w:val="007D1CA4"/>
    <w:rsid w:val="007D71DA"/>
    <w:rsid w:val="007E060D"/>
    <w:rsid w:val="007E186B"/>
    <w:rsid w:val="007F46F0"/>
    <w:rsid w:val="0080475A"/>
    <w:rsid w:val="00807F30"/>
    <w:rsid w:val="00843252"/>
    <w:rsid w:val="0086128A"/>
    <w:rsid w:val="00861510"/>
    <w:rsid w:val="0087171F"/>
    <w:rsid w:val="00874D16"/>
    <w:rsid w:val="008914DA"/>
    <w:rsid w:val="0089262F"/>
    <w:rsid w:val="008B6338"/>
    <w:rsid w:val="008C320F"/>
    <w:rsid w:val="008D5AF3"/>
    <w:rsid w:val="008D6A5F"/>
    <w:rsid w:val="008E3B77"/>
    <w:rsid w:val="008F1D46"/>
    <w:rsid w:val="00930ECF"/>
    <w:rsid w:val="00934B4F"/>
    <w:rsid w:val="0093760C"/>
    <w:rsid w:val="00943F62"/>
    <w:rsid w:val="00945219"/>
    <w:rsid w:val="00955ECF"/>
    <w:rsid w:val="0095623A"/>
    <w:rsid w:val="009570EE"/>
    <w:rsid w:val="009702CE"/>
    <w:rsid w:val="0097165E"/>
    <w:rsid w:val="0097197A"/>
    <w:rsid w:val="009770CF"/>
    <w:rsid w:val="00985D4B"/>
    <w:rsid w:val="009862E8"/>
    <w:rsid w:val="00987B1D"/>
    <w:rsid w:val="00995AED"/>
    <w:rsid w:val="00997C1F"/>
    <w:rsid w:val="009A756F"/>
    <w:rsid w:val="009B6ADD"/>
    <w:rsid w:val="009C7138"/>
    <w:rsid w:val="009D0266"/>
    <w:rsid w:val="009D0BD0"/>
    <w:rsid w:val="009D2B45"/>
    <w:rsid w:val="009E3AA8"/>
    <w:rsid w:val="009E4D45"/>
    <w:rsid w:val="009F2863"/>
    <w:rsid w:val="009F72CC"/>
    <w:rsid w:val="00A00101"/>
    <w:rsid w:val="00A02626"/>
    <w:rsid w:val="00A12A52"/>
    <w:rsid w:val="00A20A12"/>
    <w:rsid w:val="00A21F5B"/>
    <w:rsid w:val="00A272D6"/>
    <w:rsid w:val="00A27593"/>
    <w:rsid w:val="00A27D2C"/>
    <w:rsid w:val="00A31201"/>
    <w:rsid w:val="00A3211A"/>
    <w:rsid w:val="00A3670E"/>
    <w:rsid w:val="00A37093"/>
    <w:rsid w:val="00A376C2"/>
    <w:rsid w:val="00A5211B"/>
    <w:rsid w:val="00A768B4"/>
    <w:rsid w:val="00A82CCE"/>
    <w:rsid w:val="00A87AFC"/>
    <w:rsid w:val="00A94864"/>
    <w:rsid w:val="00A958BA"/>
    <w:rsid w:val="00AB1BBE"/>
    <w:rsid w:val="00AF0F04"/>
    <w:rsid w:val="00B256FF"/>
    <w:rsid w:val="00B3620A"/>
    <w:rsid w:val="00B5319F"/>
    <w:rsid w:val="00B551EB"/>
    <w:rsid w:val="00B56AEB"/>
    <w:rsid w:val="00B602B1"/>
    <w:rsid w:val="00B63B05"/>
    <w:rsid w:val="00B8520C"/>
    <w:rsid w:val="00B8771C"/>
    <w:rsid w:val="00B95A7F"/>
    <w:rsid w:val="00B9661E"/>
    <w:rsid w:val="00BA2203"/>
    <w:rsid w:val="00BA39B2"/>
    <w:rsid w:val="00BB025F"/>
    <w:rsid w:val="00BF0205"/>
    <w:rsid w:val="00BF4D75"/>
    <w:rsid w:val="00BF607E"/>
    <w:rsid w:val="00BF6775"/>
    <w:rsid w:val="00C057DA"/>
    <w:rsid w:val="00C237F6"/>
    <w:rsid w:val="00C24256"/>
    <w:rsid w:val="00C40F8F"/>
    <w:rsid w:val="00C44C8F"/>
    <w:rsid w:val="00C565B3"/>
    <w:rsid w:val="00C650E8"/>
    <w:rsid w:val="00C67562"/>
    <w:rsid w:val="00C72D76"/>
    <w:rsid w:val="00C81253"/>
    <w:rsid w:val="00C820FE"/>
    <w:rsid w:val="00C82BDA"/>
    <w:rsid w:val="00C849E7"/>
    <w:rsid w:val="00C95C9C"/>
    <w:rsid w:val="00C95F4B"/>
    <w:rsid w:val="00CA1BE3"/>
    <w:rsid w:val="00CC1414"/>
    <w:rsid w:val="00CC37E9"/>
    <w:rsid w:val="00CD442F"/>
    <w:rsid w:val="00CE16A7"/>
    <w:rsid w:val="00CE27A4"/>
    <w:rsid w:val="00CF75AD"/>
    <w:rsid w:val="00D01A0C"/>
    <w:rsid w:val="00D0694A"/>
    <w:rsid w:val="00D07826"/>
    <w:rsid w:val="00D07F68"/>
    <w:rsid w:val="00D15A00"/>
    <w:rsid w:val="00D26016"/>
    <w:rsid w:val="00D40D6D"/>
    <w:rsid w:val="00D479C6"/>
    <w:rsid w:val="00D52B52"/>
    <w:rsid w:val="00D52C73"/>
    <w:rsid w:val="00D631E7"/>
    <w:rsid w:val="00D659D6"/>
    <w:rsid w:val="00D80F5C"/>
    <w:rsid w:val="00D90910"/>
    <w:rsid w:val="00D90CFB"/>
    <w:rsid w:val="00D91C05"/>
    <w:rsid w:val="00DB1D4B"/>
    <w:rsid w:val="00DB56B3"/>
    <w:rsid w:val="00DC4B39"/>
    <w:rsid w:val="00DC6C7A"/>
    <w:rsid w:val="00DC7A28"/>
    <w:rsid w:val="00DE44CC"/>
    <w:rsid w:val="00DF7AC8"/>
    <w:rsid w:val="00E02DF9"/>
    <w:rsid w:val="00E154CD"/>
    <w:rsid w:val="00E31613"/>
    <w:rsid w:val="00E37D9F"/>
    <w:rsid w:val="00E5241C"/>
    <w:rsid w:val="00E54036"/>
    <w:rsid w:val="00E60AD7"/>
    <w:rsid w:val="00E752C6"/>
    <w:rsid w:val="00E81D37"/>
    <w:rsid w:val="00E86080"/>
    <w:rsid w:val="00E92975"/>
    <w:rsid w:val="00EA360A"/>
    <w:rsid w:val="00EB4EF5"/>
    <w:rsid w:val="00ED3BCA"/>
    <w:rsid w:val="00ED46C6"/>
    <w:rsid w:val="00EF34CC"/>
    <w:rsid w:val="00EF6720"/>
    <w:rsid w:val="00F01DE7"/>
    <w:rsid w:val="00F0466E"/>
    <w:rsid w:val="00F04D90"/>
    <w:rsid w:val="00F15DE5"/>
    <w:rsid w:val="00F171BC"/>
    <w:rsid w:val="00F23E40"/>
    <w:rsid w:val="00F32FF5"/>
    <w:rsid w:val="00F521B3"/>
    <w:rsid w:val="00F57158"/>
    <w:rsid w:val="00F5749F"/>
    <w:rsid w:val="00F65327"/>
    <w:rsid w:val="00F65994"/>
    <w:rsid w:val="00F83BBE"/>
    <w:rsid w:val="00FA4AB0"/>
    <w:rsid w:val="00FA57E3"/>
    <w:rsid w:val="00FA5A26"/>
    <w:rsid w:val="00FB3775"/>
    <w:rsid w:val="00FB5312"/>
    <w:rsid w:val="00FC49EE"/>
    <w:rsid w:val="00FD20C2"/>
    <w:rsid w:val="00FD2555"/>
    <w:rsid w:val="00FF1FE0"/>
    <w:rsid w:val="00FF3F91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BB082"/>
  <w15:docId w15:val="{03B67C2B-29C7-48ED-857E-A78B6C63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61E"/>
  </w:style>
  <w:style w:type="paragraph" w:styleId="Nagwek3">
    <w:name w:val="heading 3"/>
    <w:basedOn w:val="Normalny"/>
    <w:link w:val="Nagwek3Znak"/>
    <w:uiPriority w:val="9"/>
    <w:qFormat/>
    <w:rsid w:val="005678B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F7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1"/>
    <w:rsid w:val="00997C1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97C1F"/>
    <w:pPr>
      <w:widowControl w:val="0"/>
      <w:shd w:val="clear" w:color="auto" w:fill="FFFFFF"/>
      <w:spacing w:before="300" w:after="300" w:line="324" w:lineRule="exact"/>
      <w:ind w:hanging="1240"/>
      <w:jc w:val="both"/>
    </w:pPr>
    <w:rPr>
      <w:rFonts w:ascii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812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5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12"/>
  </w:style>
  <w:style w:type="paragraph" w:styleId="Stopka">
    <w:name w:val="footer"/>
    <w:basedOn w:val="Normalny"/>
    <w:link w:val="StopkaZnak"/>
    <w:uiPriority w:val="99"/>
    <w:unhideWhenUsed/>
    <w:rsid w:val="00FB5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12"/>
  </w:style>
  <w:style w:type="character" w:styleId="Odwoaniedokomentarza">
    <w:name w:val="annotation reference"/>
    <w:basedOn w:val="Domylnaczcionkaakapitu"/>
    <w:uiPriority w:val="99"/>
    <w:semiHidden/>
    <w:unhideWhenUsed/>
    <w:rsid w:val="00C56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5B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678B8"/>
    <w:rPr>
      <w:rFonts w:eastAsia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5678B8"/>
  </w:style>
  <w:style w:type="paragraph" w:styleId="Poprawka">
    <w:name w:val="Revision"/>
    <w:hidden/>
    <w:uiPriority w:val="99"/>
    <w:semiHidden/>
    <w:rsid w:val="004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9369B-234B-4C90-9AEE-09637A9C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4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Wioleta Bujarska</cp:lastModifiedBy>
  <cp:revision>2</cp:revision>
  <cp:lastPrinted>2020-09-22T12:08:00Z</cp:lastPrinted>
  <dcterms:created xsi:type="dcterms:W3CDTF">2024-10-14T10:32:00Z</dcterms:created>
  <dcterms:modified xsi:type="dcterms:W3CDTF">2024-10-14T10:32:00Z</dcterms:modified>
</cp:coreProperties>
</file>